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58C6" w14:textId="32EE875C" w:rsidR="003F1929" w:rsidRPr="00E9623B" w:rsidRDefault="00C80ED4" w:rsidP="0042253D">
      <w:pPr>
        <w:spacing w:before="126" w:line="290" w:lineRule="auto"/>
        <w:ind w:right="12"/>
        <w:jc w:val="center"/>
        <w:rPr>
          <w:sz w:val="34"/>
          <w:szCs w:val="34"/>
          <w:lang w:val="en-US"/>
        </w:rPr>
      </w:pPr>
      <w:r w:rsidRPr="00E9623B">
        <w:rPr>
          <w:sz w:val="34"/>
          <w:szCs w:val="34"/>
          <w:lang w:val="en-US"/>
        </w:rPr>
        <w:t>An</w:t>
      </w:r>
      <w:r w:rsidR="00654721">
        <w:rPr>
          <w:sz w:val="34"/>
          <w:szCs w:val="34"/>
          <w:lang w:val="en-US"/>
        </w:rPr>
        <w:t>n</w:t>
      </w:r>
      <w:r w:rsidRPr="00E9623B">
        <w:rPr>
          <w:sz w:val="34"/>
          <w:szCs w:val="34"/>
          <w:lang w:val="en-US"/>
        </w:rPr>
        <w:t>e</w:t>
      </w:r>
      <w:r w:rsidR="00654721">
        <w:rPr>
          <w:sz w:val="34"/>
          <w:szCs w:val="34"/>
          <w:lang w:val="en-US"/>
        </w:rPr>
        <w:t>x</w:t>
      </w:r>
      <w:r w:rsidRPr="00E9623B">
        <w:rPr>
          <w:sz w:val="34"/>
          <w:szCs w:val="34"/>
          <w:lang w:val="en-US"/>
        </w:rPr>
        <w:t xml:space="preserve"> V</w:t>
      </w:r>
    </w:p>
    <w:p w14:paraId="6BDADF89" w14:textId="77777777" w:rsidR="00AB4CAE" w:rsidRPr="00E9623B" w:rsidRDefault="00AB4CAE" w:rsidP="00C80ED4">
      <w:pPr>
        <w:spacing w:before="126" w:line="290" w:lineRule="auto"/>
        <w:ind w:right="12" w:firstLine="0"/>
        <w:rPr>
          <w:sz w:val="34"/>
          <w:szCs w:val="34"/>
          <w:lang w:val="en-US"/>
        </w:rPr>
      </w:pPr>
    </w:p>
    <w:p w14:paraId="74D71A05" w14:textId="77777777" w:rsidR="00CE33FF" w:rsidRPr="00E9623B" w:rsidRDefault="00CE33FF" w:rsidP="00CE33FF">
      <w:pPr>
        <w:pStyle w:val="Textoindependiente"/>
        <w:spacing w:before="107" w:line="285" w:lineRule="auto"/>
        <w:ind w:right="106" w:firstLine="0"/>
        <w:rPr>
          <w:sz w:val="34"/>
          <w:szCs w:val="34"/>
          <w:lang w:val="en-US"/>
        </w:rPr>
      </w:pPr>
      <w:r w:rsidRPr="00E9623B">
        <w:rPr>
          <w:sz w:val="34"/>
          <w:szCs w:val="34"/>
          <w:lang w:val="en-US"/>
        </w:rPr>
        <w:t>Company approval for the presentation of the TFG/TFM carried out by UMU students in collaboration with the following entity</w:t>
      </w:r>
    </w:p>
    <w:p w14:paraId="7B0E3097" w14:textId="77777777" w:rsidR="00CE33FF" w:rsidRPr="00E9623B" w:rsidRDefault="00CE33FF" w:rsidP="00CE33FF">
      <w:pPr>
        <w:pStyle w:val="Textoindependiente"/>
        <w:spacing w:before="107" w:line="285" w:lineRule="auto"/>
        <w:ind w:right="106"/>
        <w:rPr>
          <w:sz w:val="34"/>
          <w:szCs w:val="34"/>
          <w:lang w:val="en-US"/>
        </w:rPr>
      </w:pPr>
    </w:p>
    <w:p w14:paraId="6A6B1DF1" w14:textId="11FD7863" w:rsidR="00CE33FF" w:rsidRPr="00BF64BD" w:rsidRDefault="00CE33FF" w:rsidP="00E9623B">
      <w:pPr>
        <w:pStyle w:val="Textoindependiente"/>
        <w:spacing w:before="207"/>
        <w:ind w:firstLine="0"/>
        <w:rPr>
          <w:lang w:val="en-US"/>
        </w:rPr>
      </w:pPr>
      <w:proofErr w:type="spellStart"/>
      <w:r w:rsidRPr="00BF64BD">
        <w:rPr>
          <w:lang w:val="en-US"/>
        </w:rPr>
        <w:t>Mr</w:t>
      </w:r>
      <w:proofErr w:type="spellEnd"/>
      <w:r w:rsidRPr="00BF64BD">
        <w:rPr>
          <w:lang w:val="en-US"/>
        </w:rPr>
        <w:t>/</w:t>
      </w:r>
      <w:proofErr w:type="spellStart"/>
      <w:r w:rsidRPr="00BF64BD">
        <w:rPr>
          <w:lang w:val="en-US"/>
        </w:rPr>
        <w:t>Ms</w:t>
      </w:r>
      <w:proofErr w:type="spellEnd"/>
      <w:r w:rsidRPr="00BF64BD">
        <w:rPr>
          <w:lang w:val="en-US"/>
        </w:rPr>
        <w:t xml:space="preserve"> ..............................................................., with </w:t>
      </w:r>
      <w:r w:rsidR="00BF64BD" w:rsidRPr="00BF64BD">
        <w:rPr>
          <w:lang w:val="en-US"/>
        </w:rPr>
        <w:t>DNI</w:t>
      </w:r>
      <w:r w:rsidR="00BF64BD">
        <w:rPr>
          <w:lang w:val="en-US"/>
        </w:rPr>
        <w:t>/</w:t>
      </w:r>
      <w:r w:rsidRPr="00BF64BD">
        <w:rPr>
          <w:lang w:val="en-US"/>
        </w:rPr>
        <w:t>ID ............................, representative of the company: .....................................................................</w:t>
      </w:r>
    </w:p>
    <w:p w14:paraId="2A68A7F4" w14:textId="77777777" w:rsidR="00CE33FF" w:rsidRPr="00BF64BD" w:rsidRDefault="00CE33FF" w:rsidP="00E9623B">
      <w:pPr>
        <w:pStyle w:val="Textoindependiente"/>
        <w:spacing w:before="207"/>
        <w:ind w:firstLine="851"/>
        <w:rPr>
          <w:lang w:val="en-US"/>
        </w:rPr>
      </w:pPr>
    </w:p>
    <w:p w14:paraId="70EFB412" w14:textId="5496D7A5" w:rsidR="0042253D" w:rsidRDefault="00CE33FF" w:rsidP="00E9623B">
      <w:pPr>
        <w:pStyle w:val="Textoindependiente"/>
        <w:spacing w:before="207"/>
        <w:ind w:firstLine="0"/>
        <w:rPr>
          <w:lang w:val="en-US"/>
        </w:rPr>
      </w:pPr>
      <w:r w:rsidRPr="00E9623B">
        <w:rPr>
          <w:lang w:val="en-US"/>
        </w:rPr>
        <w:t xml:space="preserve">In accordance with the Regulations governing Final Degree and Final Master's Degree Projects at the University of Murcia (approved by the Governing Council on 28 June 2022), as well as the internal regulations for the offer, assignment, preparation and </w:t>
      </w:r>
      <w:r w:rsidR="00BF64BD" w:rsidRPr="00E9623B">
        <w:rPr>
          <w:lang w:val="en-US"/>
        </w:rPr>
        <w:t>defense</w:t>
      </w:r>
      <w:r w:rsidRPr="00E9623B">
        <w:rPr>
          <w:lang w:val="en-US"/>
        </w:rPr>
        <w:t xml:space="preserve"> of the Final Degree and Final Master's Degree Projects of the degrees taught at the Faculty of Computer Science of the University of Murcia (approved by the Faculty Board on 6 June 2023).</w:t>
      </w:r>
    </w:p>
    <w:p w14:paraId="1D7D5E05" w14:textId="33875112" w:rsidR="007C01DA" w:rsidRDefault="007C01DA" w:rsidP="00E9623B">
      <w:pPr>
        <w:pStyle w:val="Textoindependiente"/>
        <w:spacing w:before="207"/>
        <w:ind w:firstLine="0"/>
        <w:rPr>
          <w:lang w:val="en-US"/>
        </w:rPr>
      </w:pPr>
      <w:r w:rsidRPr="007C01DA">
        <w:rPr>
          <w:lang w:val="en-US"/>
        </w:rPr>
        <w:t>GIVES HIS/HER APPROVAL TO</w:t>
      </w:r>
    </w:p>
    <w:p w14:paraId="2CC14613" w14:textId="3AEC240A" w:rsidR="00456F28" w:rsidRPr="00456F28" w:rsidRDefault="00456F28" w:rsidP="00456F28">
      <w:pPr>
        <w:pStyle w:val="Textoindependiente"/>
        <w:spacing w:before="206"/>
        <w:ind w:right="12" w:firstLine="0"/>
        <w:rPr>
          <w:lang w:val="en-US"/>
        </w:rPr>
      </w:pPr>
      <w:r>
        <w:rPr>
          <w:lang w:val="en-US"/>
        </w:rPr>
        <w:t>Mr</w:t>
      </w:r>
      <w:r w:rsidRPr="00456F28">
        <w:rPr>
          <w:lang w:val="en-US"/>
        </w:rPr>
        <w:t>./Mrs. .........................................................., with DNI</w:t>
      </w:r>
      <w:r>
        <w:rPr>
          <w:lang w:val="en-US"/>
        </w:rPr>
        <w:t>/</w:t>
      </w:r>
      <w:proofErr w:type="gramStart"/>
      <w:r>
        <w:rPr>
          <w:lang w:val="en-US"/>
        </w:rPr>
        <w:t xml:space="preserve">ID </w:t>
      </w:r>
      <w:r w:rsidRPr="00456F28">
        <w:rPr>
          <w:lang w:val="en-US"/>
        </w:rPr>
        <w:t xml:space="preserve"> ............................</w:t>
      </w:r>
      <w:proofErr w:type="gramEnd"/>
      <w:r w:rsidRPr="00456F28">
        <w:rPr>
          <w:lang w:val="en-US"/>
        </w:rPr>
        <w:t>, student of the degree of ..................................................................... of the University of Murcia and author of the TFG/TFM titled:</w:t>
      </w:r>
    </w:p>
    <w:p w14:paraId="0DAA0579" w14:textId="77777777" w:rsidR="00456F28" w:rsidRPr="00456F28" w:rsidRDefault="00456F28" w:rsidP="00456F28">
      <w:pPr>
        <w:pStyle w:val="Textoindependiente"/>
        <w:spacing w:before="206"/>
        <w:ind w:right="12"/>
        <w:jc w:val="center"/>
        <w:rPr>
          <w:lang w:val="en-US"/>
        </w:rPr>
      </w:pPr>
      <w:r w:rsidRPr="00456F28">
        <w:rPr>
          <w:lang w:val="en-US"/>
        </w:rPr>
        <w:t xml:space="preserve">........................................................................................................................................, </w:t>
      </w:r>
    </w:p>
    <w:p w14:paraId="4EA099C5" w14:textId="77777777" w:rsidR="00456F28" w:rsidRPr="00456F28" w:rsidRDefault="00456F28" w:rsidP="00456F28">
      <w:pPr>
        <w:pStyle w:val="Textoindependiente"/>
        <w:spacing w:before="206"/>
        <w:ind w:right="12"/>
        <w:jc w:val="center"/>
        <w:rPr>
          <w:lang w:val="en-US"/>
        </w:rPr>
      </w:pPr>
      <w:r w:rsidRPr="00456F28">
        <w:rPr>
          <w:lang w:val="en-US"/>
        </w:rPr>
        <w:t>to present the work and the corresponding report.</w:t>
      </w:r>
    </w:p>
    <w:p w14:paraId="0237F7DB" w14:textId="77777777" w:rsidR="00456F28" w:rsidRPr="00456F28" w:rsidRDefault="00456F28" w:rsidP="00456F28">
      <w:pPr>
        <w:pStyle w:val="Textoindependiente"/>
        <w:spacing w:before="206"/>
        <w:ind w:right="12"/>
        <w:jc w:val="center"/>
        <w:rPr>
          <w:lang w:val="en-US"/>
        </w:rPr>
      </w:pPr>
    </w:p>
    <w:p w14:paraId="7FAB9F6F" w14:textId="0C704261" w:rsidR="0042253D" w:rsidRPr="00456F28" w:rsidRDefault="00456F28" w:rsidP="00456F28">
      <w:pPr>
        <w:pStyle w:val="Textoindependiente"/>
        <w:spacing w:before="206"/>
        <w:ind w:right="12"/>
        <w:jc w:val="center"/>
        <w:rPr>
          <w:lang w:val="en-US"/>
        </w:rPr>
      </w:pPr>
      <w:r w:rsidRPr="00456F28">
        <w:rPr>
          <w:lang w:val="en-US"/>
        </w:rPr>
        <w:t xml:space="preserve">Murcia, </w:t>
      </w:r>
      <w:r w:rsidR="00BF64BD">
        <w:rPr>
          <w:lang w:val="en-US"/>
        </w:rPr>
        <w:t>Date …………………..</w:t>
      </w:r>
    </w:p>
    <w:p w14:paraId="76105304" w14:textId="77777777" w:rsidR="0042253D" w:rsidRPr="00456F28" w:rsidRDefault="0042253D" w:rsidP="0042253D">
      <w:pPr>
        <w:pStyle w:val="Textoindependiente"/>
        <w:spacing w:before="3"/>
        <w:jc w:val="center"/>
        <w:rPr>
          <w:sz w:val="21"/>
          <w:lang w:val="en-US"/>
        </w:rPr>
      </w:pPr>
    </w:p>
    <w:p w14:paraId="6B4DBDA8" w14:textId="77777777" w:rsidR="0042253D" w:rsidRPr="00456F28" w:rsidRDefault="0042253D" w:rsidP="0042253D">
      <w:pPr>
        <w:pStyle w:val="Textoindependiente"/>
        <w:spacing w:before="2"/>
        <w:jc w:val="center"/>
        <w:rPr>
          <w:sz w:val="23"/>
          <w:lang w:val="en-US"/>
        </w:rPr>
      </w:pPr>
    </w:p>
    <w:p w14:paraId="2071C3F4" w14:textId="77777777" w:rsidR="0042253D" w:rsidRPr="00456F28" w:rsidRDefault="0042253D" w:rsidP="0042253D">
      <w:pPr>
        <w:pStyle w:val="Textoindependiente"/>
        <w:spacing w:before="2"/>
        <w:jc w:val="center"/>
        <w:rPr>
          <w:sz w:val="23"/>
          <w:lang w:val="en-US"/>
        </w:rPr>
      </w:pPr>
    </w:p>
    <w:p w14:paraId="47772D19" w14:textId="77777777" w:rsidR="0042253D" w:rsidRPr="00456F28" w:rsidRDefault="0042253D" w:rsidP="0042253D">
      <w:pPr>
        <w:pStyle w:val="Textoindependiente"/>
        <w:spacing w:before="2"/>
        <w:jc w:val="center"/>
        <w:rPr>
          <w:sz w:val="23"/>
          <w:lang w:val="en-US"/>
        </w:rPr>
      </w:pPr>
    </w:p>
    <w:p w14:paraId="420A0088" w14:textId="7CCA042D" w:rsidR="0042253D" w:rsidRPr="00654721" w:rsidRDefault="00654721" w:rsidP="0042253D">
      <w:pPr>
        <w:pStyle w:val="Textoindependiente"/>
        <w:jc w:val="center"/>
        <w:rPr>
          <w:lang w:val="en-US"/>
        </w:rPr>
      </w:pPr>
      <w:r w:rsidRPr="00654721">
        <w:rPr>
          <w:lang w:val="en-US"/>
        </w:rPr>
        <w:t>S</w:t>
      </w:r>
      <w:r>
        <w:rPr>
          <w:lang w:val="en-US"/>
        </w:rPr>
        <w:t>ignature</w:t>
      </w:r>
      <w:r w:rsidR="0042253D" w:rsidRPr="00654721">
        <w:rPr>
          <w:lang w:val="en-US"/>
        </w:rPr>
        <w:t>.: ………………………………………</w:t>
      </w:r>
      <w:proofErr w:type="gramStart"/>
      <w:r w:rsidR="0042253D" w:rsidRPr="00654721">
        <w:rPr>
          <w:lang w:val="en-US"/>
        </w:rPr>
        <w:t>…..</w:t>
      </w:r>
      <w:proofErr w:type="gramEnd"/>
    </w:p>
    <w:p w14:paraId="21F563DA" w14:textId="5C023DDA" w:rsidR="0042253D" w:rsidRPr="00BF64BD" w:rsidRDefault="00654721" w:rsidP="00654721">
      <w:pPr>
        <w:ind w:right="12"/>
        <w:jc w:val="center"/>
        <w:rPr>
          <w:lang w:val="en-US"/>
        </w:rPr>
      </w:pPr>
      <w:r w:rsidRPr="00BF64BD">
        <w:rPr>
          <w:i/>
          <w:lang w:val="en-US"/>
        </w:rPr>
        <w:t>Company representative</w:t>
      </w:r>
    </w:p>
    <w:p w14:paraId="1BCD0CB0" w14:textId="77777777" w:rsidR="00305008" w:rsidRPr="00BF64BD" w:rsidRDefault="00305008" w:rsidP="0042253D">
      <w:pPr>
        <w:rPr>
          <w:lang w:val="en-US"/>
        </w:rPr>
      </w:pPr>
    </w:p>
    <w:sectPr w:rsidR="00305008" w:rsidRPr="00BF64BD" w:rsidSect="00305008">
      <w:headerReference w:type="default" r:id="rId8"/>
      <w:footerReference w:type="default" r:id="rId9"/>
      <w:pgSz w:w="11906" w:h="16838" w:code="9"/>
      <w:pgMar w:top="1418" w:right="1133" w:bottom="1418" w:left="993"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A984" w14:textId="77777777" w:rsidR="00C76255" w:rsidRDefault="00C76255">
      <w:r>
        <w:separator/>
      </w:r>
    </w:p>
  </w:endnote>
  <w:endnote w:type="continuationSeparator" w:id="0">
    <w:p w14:paraId="49165DDB" w14:textId="77777777" w:rsidR="00C76255" w:rsidRDefault="00C7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IBM Plex Sans Medium">
    <w:panose1 w:val="020B0603050203000203"/>
    <w:charset w:val="00"/>
    <w:family w:val="swiss"/>
    <w:pitch w:val="variable"/>
    <w:sig w:usb0="A00002EF" w:usb1="5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C8C6" w14:textId="0C03F182" w:rsidR="00A16AAA" w:rsidRDefault="003C36DE" w:rsidP="00305008">
    <w:pPr>
      <w:jc w:val="right"/>
    </w:pPr>
    <w:r>
      <w:rPr>
        <w:noProof/>
      </w:rPr>
      <w:drawing>
        <wp:anchor distT="114300" distB="114300" distL="114300" distR="114300" simplePos="0" relativeHeight="251661312" behindDoc="1" locked="0" layoutInCell="1" hidden="0" allowOverlap="1" wp14:anchorId="1DDFDB5E" wp14:editId="7FEF3273">
          <wp:simplePos x="0" y="0"/>
          <wp:positionH relativeFrom="page">
            <wp:posOffset>3513979</wp:posOffset>
          </wp:positionH>
          <wp:positionV relativeFrom="paragraph">
            <wp:posOffset>-28795</wp:posOffset>
          </wp:positionV>
          <wp:extent cx="3562985" cy="1818640"/>
          <wp:effectExtent l="0" t="0" r="0" b="0"/>
          <wp:wrapNone/>
          <wp:docPr id="1446661380" name="Imagen 1446661380" descr="Un conjunto de letras negr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035345179" name="Imagen 2035345179" descr="Un conjunto de letras negras en un fondo blanco&#10;&#10;Descripción generada automáticamente con confianza media"/>
                  <pic:cNvPicPr preferRelativeResize="0"/>
                </pic:nvPicPr>
                <pic:blipFill rotWithShape="1">
                  <a:blip r:embed="rId1"/>
                  <a:srcRect l="18130" r="-1"/>
                  <a:stretch/>
                </pic:blipFill>
                <pic:spPr bwMode="auto">
                  <a:xfrm>
                    <a:off x="0" y="0"/>
                    <a:ext cx="356298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AAA">
      <w:rPr>
        <w:rStyle w:val="Nmerodepgina"/>
      </w:rPr>
      <w:fldChar w:fldCharType="begin"/>
    </w:r>
    <w:r w:rsidR="00A16AAA">
      <w:rPr>
        <w:rStyle w:val="Nmerodepgina"/>
      </w:rPr>
      <w:instrText xml:space="preserve"> </w:instrText>
    </w:r>
    <w:r w:rsidR="00D31A3A">
      <w:rPr>
        <w:rStyle w:val="Nmerodepgina"/>
      </w:rPr>
      <w:instrText>PAGE</w:instrText>
    </w:r>
    <w:r w:rsidR="00A16AAA">
      <w:rPr>
        <w:rStyle w:val="Nmerodepgina"/>
      </w:rPr>
      <w:instrText xml:space="preserve"> </w:instrText>
    </w:r>
    <w:r w:rsidR="00A16AAA">
      <w:rPr>
        <w:rStyle w:val="Nmerodepgina"/>
      </w:rPr>
      <w:fldChar w:fldCharType="separate"/>
    </w:r>
    <w:r w:rsidR="001409EF">
      <w:rPr>
        <w:rStyle w:val="Nmerodepgina"/>
        <w:noProof/>
      </w:rPr>
      <w:t>1</w:t>
    </w:r>
    <w:r w:rsidR="00A16AAA">
      <w:rPr>
        <w:rStyle w:val="Nmerodepgina"/>
      </w:rPr>
      <w:fldChar w:fldCharType="end"/>
    </w:r>
    <w:r w:rsidR="00A16AAA">
      <w:rPr>
        <w:rStyle w:val="Nmerodepgina"/>
      </w:rPr>
      <w:t>/</w:t>
    </w:r>
    <w:r w:rsidR="00A16AAA">
      <w:rPr>
        <w:rStyle w:val="Nmerodepgina"/>
      </w:rPr>
      <w:fldChar w:fldCharType="begin"/>
    </w:r>
    <w:r w:rsidR="00A16AAA">
      <w:rPr>
        <w:rStyle w:val="Nmerodepgina"/>
      </w:rPr>
      <w:instrText xml:space="preserve"> </w:instrText>
    </w:r>
    <w:r w:rsidR="00D31A3A">
      <w:rPr>
        <w:rStyle w:val="Nmerodepgina"/>
      </w:rPr>
      <w:instrText>NUMPAGES</w:instrText>
    </w:r>
    <w:r w:rsidR="00A16AAA">
      <w:rPr>
        <w:rStyle w:val="Nmerodepgina"/>
      </w:rPr>
      <w:instrText xml:space="preserve"> </w:instrText>
    </w:r>
    <w:r w:rsidR="00A16AAA">
      <w:rPr>
        <w:rStyle w:val="Nmerodepgina"/>
      </w:rPr>
      <w:fldChar w:fldCharType="separate"/>
    </w:r>
    <w:r w:rsidR="001409EF">
      <w:rPr>
        <w:rStyle w:val="Nmerodepgina"/>
        <w:noProof/>
      </w:rPr>
      <w:t>1</w:t>
    </w:r>
    <w:r w:rsidR="00A16AAA">
      <w:rPr>
        <w:rStyle w:val="Nmerodepgina"/>
      </w:rPr>
      <w:fldChar w:fldCharType="end"/>
    </w:r>
  </w:p>
  <w:tbl>
    <w:tblPr>
      <w:tblStyle w:val="Tablaconcuadrcula"/>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502"/>
      <w:gridCol w:w="548"/>
    </w:tblGrid>
    <w:tr w:rsidR="00FA0F32" w14:paraId="0C4D0F89" w14:textId="77777777" w:rsidTr="00B97D29">
      <w:trPr>
        <w:trHeight w:val="980"/>
      </w:trPr>
      <w:tc>
        <w:tcPr>
          <w:tcW w:w="3168" w:type="dxa"/>
        </w:tcPr>
        <w:p w14:paraId="7C828D5B" w14:textId="77777777" w:rsidR="00FA0F32" w:rsidRPr="00E97A48" w:rsidRDefault="00FA0F32" w:rsidP="00FA0F32">
          <w:pPr>
            <w:ind w:left="-900" w:right="-102" w:firstLine="893"/>
            <w:rPr>
              <w:rFonts w:ascii="IBM Plex Sans Medium" w:eastAsia="IBM Plex Sans Medium" w:hAnsi="IBM Plex Sans Medium" w:cs="IBM Plex Sans Medium"/>
              <w:color w:val="002129"/>
              <w:sz w:val="18"/>
              <w:szCs w:val="18"/>
            </w:rPr>
          </w:pPr>
          <w:r w:rsidRPr="00E97A48">
            <w:rPr>
              <w:rFonts w:ascii="IBM Plex Sans Medium" w:eastAsia="IBM Plex Sans Medium" w:hAnsi="IBM Plex Sans Medium" w:cs="IBM Plex Sans Medium"/>
              <w:color w:val="002129"/>
              <w:sz w:val="18"/>
              <w:szCs w:val="18"/>
            </w:rPr>
            <w:t>Secretaría Facultad de Informática</w:t>
          </w:r>
        </w:p>
        <w:p w14:paraId="3775CA81" w14:textId="77777777" w:rsidR="00FA0F32" w:rsidRPr="00E97A48" w:rsidRDefault="00FA0F32" w:rsidP="00FA0F32">
          <w:pPr>
            <w:ind w:left="-900" w:right="-460" w:firstLine="893"/>
            <w:rPr>
              <w:color w:val="002129"/>
              <w:sz w:val="18"/>
              <w:szCs w:val="18"/>
            </w:rPr>
          </w:pPr>
          <w:r w:rsidRPr="00E97A48">
            <w:rPr>
              <w:color w:val="002129"/>
              <w:sz w:val="18"/>
              <w:szCs w:val="18"/>
            </w:rPr>
            <w:t>Edificio 32 (Facultad de Informática)</w:t>
          </w:r>
        </w:p>
        <w:p w14:paraId="3CE686D0" w14:textId="77777777" w:rsidR="00FA0F32" w:rsidRPr="00E97A48" w:rsidRDefault="00FA0F32" w:rsidP="00FA0F32">
          <w:pPr>
            <w:ind w:left="-900" w:right="-460" w:firstLine="893"/>
            <w:rPr>
              <w:color w:val="002129"/>
              <w:sz w:val="18"/>
              <w:szCs w:val="18"/>
            </w:rPr>
          </w:pPr>
          <w:r w:rsidRPr="00E97A48">
            <w:rPr>
              <w:color w:val="002129"/>
              <w:sz w:val="18"/>
              <w:szCs w:val="18"/>
            </w:rPr>
            <w:t xml:space="preserve">Campus de </w:t>
          </w:r>
          <w:proofErr w:type="spellStart"/>
          <w:r w:rsidRPr="00E97A48">
            <w:rPr>
              <w:color w:val="002129"/>
              <w:sz w:val="18"/>
              <w:szCs w:val="18"/>
            </w:rPr>
            <w:t>Espinardo</w:t>
          </w:r>
          <w:proofErr w:type="spellEnd"/>
        </w:p>
        <w:p w14:paraId="72CEAC21" w14:textId="77777777" w:rsidR="00FA0F32" w:rsidRPr="00E97A48" w:rsidRDefault="00FA0F32" w:rsidP="00FA0F32">
          <w:pPr>
            <w:ind w:left="-900" w:right="-460" w:firstLine="893"/>
            <w:rPr>
              <w:color w:val="002129"/>
              <w:sz w:val="18"/>
              <w:szCs w:val="18"/>
            </w:rPr>
          </w:pPr>
          <w:r w:rsidRPr="00E97A48">
            <w:rPr>
              <w:color w:val="002129"/>
              <w:sz w:val="18"/>
              <w:szCs w:val="18"/>
            </w:rPr>
            <w:t>30100 — Murcia</w:t>
          </w:r>
        </w:p>
        <w:p w14:paraId="7DAE74A2" w14:textId="77777777" w:rsidR="00FA0F32" w:rsidRDefault="00FA0F32" w:rsidP="00FA0F32">
          <w:pPr>
            <w:ind w:left="-900" w:right="-460" w:firstLine="893"/>
            <w:rPr>
              <w:rFonts w:ascii="IBM Plex Sans Medium" w:eastAsia="IBM Plex Sans Medium" w:hAnsi="IBM Plex Sans Medium" w:cs="IBM Plex Sans Medium"/>
              <w:color w:val="002129"/>
              <w:sz w:val="16"/>
              <w:szCs w:val="16"/>
            </w:rPr>
          </w:pPr>
          <w:r w:rsidRPr="00E97A48">
            <w:rPr>
              <w:rFonts w:eastAsia="IBM Plex Sans Medium" w:cs="IBM Plex Sans Medium"/>
              <w:color w:val="002129"/>
              <w:sz w:val="18"/>
              <w:szCs w:val="18"/>
            </w:rPr>
            <w:t>ESPAÑA</w:t>
          </w:r>
        </w:p>
      </w:tc>
      <w:bookmarkStart w:id="0" w:name="_Hlk156387285"/>
      <w:tc>
        <w:tcPr>
          <w:tcW w:w="2502" w:type="dxa"/>
          <w:vAlign w:val="bottom"/>
        </w:tcPr>
        <w:p w14:paraId="28BD546D" w14:textId="7ECFFC03" w:rsidR="00FA0F32" w:rsidRPr="00E97A48" w:rsidRDefault="00FA0F32" w:rsidP="00FA0F32">
          <w:pPr>
            <w:ind w:right="-675" w:firstLine="0"/>
            <w:rPr>
              <w:color w:val="002129"/>
              <w:sz w:val="18"/>
              <w:szCs w:val="18"/>
            </w:rPr>
          </w:pPr>
          <w:r>
            <w:rPr>
              <w:color w:val="002129"/>
              <w:sz w:val="18"/>
              <w:szCs w:val="18"/>
            </w:rPr>
            <w:fldChar w:fldCharType="begin"/>
          </w:r>
          <w:r>
            <w:rPr>
              <w:color w:val="002129"/>
              <w:sz w:val="18"/>
              <w:szCs w:val="18"/>
            </w:rPr>
            <w:instrText>HYPERLINK "mailto:</w:instrText>
          </w:r>
          <w:r w:rsidRPr="00995132">
            <w:rPr>
              <w:color w:val="002129"/>
              <w:sz w:val="18"/>
              <w:szCs w:val="18"/>
            </w:rPr>
            <w:instrText>secinfor@um.es</w:instrText>
          </w:r>
          <w:r>
            <w:rPr>
              <w:color w:val="002129"/>
              <w:sz w:val="18"/>
              <w:szCs w:val="18"/>
            </w:rPr>
            <w:instrText>"</w:instrText>
          </w:r>
          <w:r>
            <w:rPr>
              <w:color w:val="002129"/>
              <w:sz w:val="18"/>
              <w:szCs w:val="18"/>
            </w:rPr>
            <w:fldChar w:fldCharType="separate"/>
          </w:r>
          <w:r w:rsidRPr="00392CE2">
            <w:rPr>
              <w:rStyle w:val="Hipervnculo"/>
              <w:sz w:val="18"/>
              <w:szCs w:val="18"/>
            </w:rPr>
            <w:t>secinfor@um.es</w:t>
          </w:r>
          <w:r>
            <w:rPr>
              <w:color w:val="002129"/>
              <w:sz w:val="18"/>
              <w:szCs w:val="18"/>
            </w:rPr>
            <w:fldChar w:fldCharType="end"/>
          </w:r>
        </w:p>
        <w:p w14:paraId="025CB0E5" w14:textId="77777777" w:rsidR="00FA0F32" w:rsidRPr="00E97A48" w:rsidRDefault="00FA0F32" w:rsidP="00FA0F32">
          <w:pPr>
            <w:ind w:right="-675" w:firstLine="0"/>
            <w:rPr>
              <w:rFonts w:ascii="IBM Plex Sans Medium" w:eastAsia="IBM Plex Sans Medium" w:hAnsi="IBM Plex Sans Medium" w:cs="IBM Plex Sans Medium"/>
              <w:color w:val="002129"/>
              <w:sz w:val="18"/>
              <w:szCs w:val="18"/>
            </w:rPr>
          </w:pPr>
          <w:r w:rsidRPr="00E97A48">
            <w:rPr>
              <w:color w:val="002129"/>
              <w:sz w:val="18"/>
              <w:szCs w:val="18"/>
            </w:rPr>
            <w:t xml:space="preserve">Tlf.: 868 88 </w:t>
          </w:r>
          <w:r w:rsidRPr="00E97A48">
            <w:rPr>
              <w:rFonts w:ascii="Helvetica" w:hAnsi="Helvetica" w:cs="Helvetica"/>
              <w:b/>
              <w:bCs/>
              <w:color w:val="212529"/>
              <w:sz w:val="18"/>
              <w:szCs w:val="18"/>
              <w:shd w:val="clear" w:color="auto" w:fill="FFFFFF"/>
            </w:rPr>
            <w:t>4823</w:t>
          </w:r>
          <w:r w:rsidRPr="00E97A48">
            <w:rPr>
              <w:rFonts w:ascii="Helvetica" w:hAnsi="Helvetica" w:cs="Helvetica"/>
              <w:color w:val="212529"/>
              <w:sz w:val="18"/>
              <w:szCs w:val="18"/>
              <w:shd w:val="clear" w:color="auto" w:fill="FFFFFF"/>
            </w:rPr>
            <w:t>/</w:t>
          </w:r>
          <w:r w:rsidRPr="00E97A48">
            <w:rPr>
              <w:rFonts w:ascii="Helvetica" w:hAnsi="Helvetica" w:cs="Helvetica"/>
              <w:b/>
              <w:bCs/>
              <w:color w:val="212529"/>
              <w:sz w:val="18"/>
              <w:szCs w:val="18"/>
              <w:shd w:val="clear" w:color="auto" w:fill="FFFFFF"/>
            </w:rPr>
            <w:t>4824</w:t>
          </w:r>
          <w:bookmarkEnd w:id="0"/>
          <w:r w:rsidRPr="00E97A48">
            <w:rPr>
              <w:rFonts w:ascii="Helvetica" w:hAnsi="Helvetica" w:cs="Helvetica"/>
              <w:color w:val="212529"/>
              <w:sz w:val="18"/>
              <w:szCs w:val="18"/>
              <w:shd w:val="clear" w:color="auto" w:fill="FFFFFF"/>
            </w:rPr>
            <w:t>.</w:t>
          </w:r>
        </w:p>
      </w:tc>
      <w:tc>
        <w:tcPr>
          <w:tcW w:w="548" w:type="dxa"/>
          <w:vAlign w:val="bottom"/>
        </w:tcPr>
        <w:p w14:paraId="38FAE5C2" w14:textId="77777777" w:rsidR="00FA0F32" w:rsidRPr="00E97A48" w:rsidRDefault="00FA0F32" w:rsidP="00FA0F32">
          <w:pPr>
            <w:ind w:left="178" w:right="-675"/>
            <w:jc w:val="center"/>
            <w:rPr>
              <w:color w:val="002129"/>
              <w:sz w:val="18"/>
              <w:szCs w:val="18"/>
            </w:rPr>
          </w:pPr>
        </w:p>
      </w:tc>
    </w:tr>
  </w:tbl>
  <w:tbl>
    <w:tblPr>
      <w:tblW w:w="10800" w:type="dxa"/>
      <w:tblInd w:w="-972" w:type="dxa"/>
      <w:tblLook w:val="01E0" w:firstRow="1" w:lastRow="1" w:firstColumn="1" w:lastColumn="1" w:noHBand="0" w:noVBand="0"/>
    </w:tblPr>
    <w:tblGrid>
      <w:gridCol w:w="5220"/>
      <w:gridCol w:w="5580"/>
    </w:tblGrid>
    <w:tr w:rsidR="00A16AAA" w:rsidRPr="003C7685" w14:paraId="65387864" w14:textId="77777777">
      <w:tc>
        <w:tcPr>
          <w:tcW w:w="5220" w:type="dxa"/>
        </w:tcPr>
        <w:p w14:paraId="430603BE" w14:textId="77777777" w:rsidR="00A16AAA" w:rsidRPr="00C84B67" w:rsidRDefault="00A16AAA" w:rsidP="00305008">
          <w:pPr>
            <w:pStyle w:val="Piedepgina"/>
            <w:spacing w:line="140" w:lineRule="exact"/>
            <w:rPr>
              <w:sz w:val="16"/>
              <w:szCs w:val="16"/>
            </w:rPr>
          </w:pPr>
        </w:p>
      </w:tc>
      <w:tc>
        <w:tcPr>
          <w:tcW w:w="5580" w:type="dxa"/>
        </w:tcPr>
        <w:p w14:paraId="58CA5555" w14:textId="3D88E229" w:rsidR="00A16AAA" w:rsidRPr="003C7685" w:rsidRDefault="00A16AAA" w:rsidP="00305008">
          <w:pPr>
            <w:pStyle w:val="Piedepgina"/>
            <w:rPr>
              <w:rFonts w:ascii="Arial" w:hAnsi="Arial" w:cs="Arial"/>
              <w:sz w:val="16"/>
              <w:szCs w:val="16"/>
              <w:lang w:val="es-ES"/>
            </w:rPr>
          </w:pPr>
        </w:p>
      </w:tc>
    </w:tr>
  </w:tbl>
  <w:p w14:paraId="426F7E5A" w14:textId="77777777" w:rsidR="00A16AAA" w:rsidRPr="003C7685" w:rsidRDefault="00A16AAA" w:rsidP="00305008">
    <w:pPr>
      <w:pStyle w:val="Piedepgina"/>
      <w:ind w:firstLine="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AEFF" w14:textId="77777777" w:rsidR="00C76255" w:rsidRDefault="00C76255">
      <w:r>
        <w:separator/>
      </w:r>
    </w:p>
  </w:footnote>
  <w:footnote w:type="continuationSeparator" w:id="0">
    <w:p w14:paraId="0427DDFB" w14:textId="77777777" w:rsidR="00C76255" w:rsidRDefault="00C7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166C" w14:textId="21A73753" w:rsidR="00A16AAA" w:rsidRDefault="008227A9">
    <w:pPr>
      <w:pStyle w:val="Encabezado"/>
    </w:pPr>
    <w:r w:rsidRPr="00DA7CB1">
      <w:rPr>
        <w:noProof/>
        <w:sz w:val="40"/>
        <w:szCs w:val="40"/>
      </w:rPr>
      <w:drawing>
        <wp:anchor distT="0" distB="0" distL="114300" distR="114300" simplePos="0" relativeHeight="251659264" behindDoc="0" locked="0" layoutInCell="1" allowOverlap="1" wp14:anchorId="27022F0A" wp14:editId="19D35BD7">
          <wp:simplePos x="0" y="0"/>
          <wp:positionH relativeFrom="page">
            <wp:posOffset>630555</wp:posOffset>
          </wp:positionH>
          <wp:positionV relativeFrom="paragraph">
            <wp:posOffset>150495</wp:posOffset>
          </wp:positionV>
          <wp:extent cx="6305550" cy="1129030"/>
          <wp:effectExtent l="0" t="0" r="0" b="0"/>
          <wp:wrapSquare wrapText="bothSides"/>
          <wp:docPr id="1644594012"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21674" name="Imagen 6"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305550" cy="1129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F06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9"/>
    <w:multiLevelType w:val="singleLevel"/>
    <w:tmpl w:val="00000009"/>
    <w:name w:val="WW8Num15"/>
    <w:lvl w:ilvl="0">
      <w:start w:val="1"/>
      <w:numFmt w:val="decimal"/>
      <w:lvlText w:val="%1."/>
      <w:lvlJc w:val="left"/>
      <w:pPr>
        <w:tabs>
          <w:tab w:val="num" w:pos="0"/>
        </w:tabs>
        <w:ind w:left="720" w:hanging="360"/>
      </w:pPr>
    </w:lvl>
  </w:abstractNum>
  <w:abstractNum w:abstractNumId="3" w15:restartNumberingAfterBreak="0">
    <w:nsid w:val="0000000A"/>
    <w:multiLevelType w:val="singleLevel"/>
    <w:tmpl w:val="0000000A"/>
    <w:name w:val="WW8Num16"/>
    <w:lvl w:ilvl="0">
      <w:start w:val="1"/>
      <w:numFmt w:val="decimal"/>
      <w:lvlText w:val="%1."/>
      <w:lvlJc w:val="left"/>
      <w:pPr>
        <w:tabs>
          <w:tab w:val="num" w:pos="0"/>
        </w:tabs>
        <w:ind w:left="720" w:hanging="360"/>
      </w:pPr>
    </w:lvl>
  </w:abstractNum>
  <w:abstractNum w:abstractNumId="4" w15:restartNumberingAfterBreak="0">
    <w:nsid w:val="00197FAF"/>
    <w:multiLevelType w:val="hybridMultilevel"/>
    <w:tmpl w:val="6CE07052"/>
    <w:lvl w:ilvl="0" w:tplc="8610AB28">
      <w:start w:val="1"/>
      <w:numFmt w:val="bullet"/>
      <w:lvlText w:val=""/>
      <w:lvlJc w:val="left"/>
      <w:pPr>
        <w:ind w:left="2901" w:hanging="360"/>
      </w:pPr>
      <w:rPr>
        <w:rFonts w:ascii="Symbol" w:hAnsi="Symbol" w:hint="default"/>
      </w:rPr>
    </w:lvl>
    <w:lvl w:ilvl="1" w:tplc="04090003" w:tentative="1">
      <w:start w:val="1"/>
      <w:numFmt w:val="bullet"/>
      <w:lvlText w:val="o"/>
      <w:lvlJc w:val="left"/>
      <w:pPr>
        <w:ind w:left="3272" w:hanging="360"/>
      </w:pPr>
      <w:rPr>
        <w:rFonts w:ascii="Courier New" w:hAnsi="Courier New" w:hint="default"/>
      </w:rPr>
    </w:lvl>
    <w:lvl w:ilvl="2" w:tplc="04090005" w:tentative="1">
      <w:start w:val="1"/>
      <w:numFmt w:val="bullet"/>
      <w:lvlText w:val=""/>
      <w:lvlJc w:val="left"/>
      <w:pPr>
        <w:ind w:left="3992" w:hanging="360"/>
      </w:pPr>
      <w:rPr>
        <w:rFonts w:ascii="Wingdings" w:hAnsi="Wingdings" w:hint="default"/>
      </w:rPr>
    </w:lvl>
    <w:lvl w:ilvl="3" w:tplc="04090001" w:tentative="1">
      <w:start w:val="1"/>
      <w:numFmt w:val="bullet"/>
      <w:lvlText w:val=""/>
      <w:lvlJc w:val="left"/>
      <w:pPr>
        <w:ind w:left="4712" w:hanging="360"/>
      </w:pPr>
      <w:rPr>
        <w:rFonts w:ascii="Symbol" w:hAnsi="Symbol" w:hint="default"/>
      </w:rPr>
    </w:lvl>
    <w:lvl w:ilvl="4" w:tplc="04090003" w:tentative="1">
      <w:start w:val="1"/>
      <w:numFmt w:val="bullet"/>
      <w:lvlText w:val="o"/>
      <w:lvlJc w:val="left"/>
      <w:pPr>
        <w:ind w:left="5432" w:hanging="360"/>
      </w:pPr>
      <w:rPr>
        <w:rFonts w:ascii="Courier New" w:hAnsi="Courier New" w:hint="default"/>
      </w:rPr>
    </w:lvl>
    <w:lvl w:ilvl="5" w:tplc="04090005" w:tentative="1">
      <w:start w:val="1"/>
      <w:numFmt w:val="bullet"/>
      <w:lvlText w:val=""/>
      <w:lvlJc w:val="left"/>
      <w:pPr>
        <w:ind w:left="6152" w:hanging="360"/>
      </w:pPr>
      <w:rPr>
        <w:rFonts w:ascii="Wingdings" w:hAnsi="Wingdings" w:hint="default"/>
      </w:rPr>
    </w:lvl>
    <w:lvl w:ilvl="6" w:tplc="04090001" w:tentative="1">
      <w:start w:val="1"/>
      <w:numFmt w:val="bullet"/>
      <w:lvlText w:val=""/>
      <w:lvlJc w:val="left"/>
      <w:pPr>
        <w:ind w:left="6872" w:hanging="360"/>
      </w:pPr>
      <w:rPr>
        <w:rFonts w:ascii="Symbol" w:hAnsi="Symbol" w:hint="default"/>
      </w:rPr>
    </w:lvl>
    <w:lvl w:ilvl="7" w:tplc="04090003" w:tentative="1">
      <w:start w:val="1"/>
      <w:numFmt w:val="bullet"/>
      <w:lvlText w:val="o"/>
      <w:lvlJc w:val="left"/>
      <w:pPr>
        <w:ind w:left="7592" w:hanging="360"/>
      </w:pPr>
      <w:rPr>
        <w:rFonts w:ascii="Courier New" w:hAnsi="Courier New" w:hint="default"/>
      </w:rPr>
    </w:lvl>
    <w:lvl w:ilvl="8" w:tplc="04090005" w:tentative="1">
      <w:start w:val="1"/>
      <w:numFmt w:val="bullet"/>
      <w:lvlText w:val=""/>
      <w:lvlJc w:val="left"/>
      <w:pPr>
        <w:ind w:left="8312" w:hanging="360"/>
      </w:pPr>
      <w:rPr>
        <w:rFonts w:ascii="Wingdings" w:hAnsi="Wingdings" w:hint="default"/>
      </w:rPr>
    </w:lvl>
  </w:abstractNum>
  <w:abstractNum w:abstractNumId="5" w15:restartNumberingAfterBreak="0">
    <w:nsid w:val="054D030C"/>
    <w:multiLevelType w:val="hybridMultilevel"/>
    <w:tmpl w:val="FA764A2C"/>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225B2"/>
    <w:multiLevelType w:val="hybridMultilevel"/>
    <w:tmpl w:val="07E8CB2E"/>
    <w:lvl w:ilvl="0" w:tplc="51467C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3B07F0"/>
    <w:multiLevelType w:val="hybridMultilevel"/>
    <w:tmpl w:val="668C9C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6A024B"/>
    <w:multiLevelType w:val="hybridMultilevel"/>
    <w:tmpl w:val="8C1CAF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3774CF"/>
    <w:multiLevelType w:val="hybridMultilevel"/>
    <w:tmpl w:val="4EB868E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D53288"/>
    <w:multiLevelType w:val="hybridMultilevel"/>
    <w:tmpl w:val="B86821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8D488C"/>
    <w:multiLevelType w:val="hybridMultilevel"/>
    <w:tmpl w:val="CB04F1D8"/>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17FCF"/>
    <w:multiLevelType w:val="hybridMultilevel"/>
    <w:tmpl w:val="9202F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205865"/>
    <w:multiLevelType w:val="hybridMultilevel"/>
    <w:tmpl w:val="521C7A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BB2643"/>
    <w:multiLevelType w:val="hybridMultilevel"/>
    <w:tmpl w:val="3432C3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13FF7"/>
    <w:multiLevelType w:val="hybridMultilevel"/>
    <w:tmpl w:val="521C7AD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39107E"/>
    <w:multiLevelType w:val="hybridMultilevel"/>
    <w:tmpl w:val="5582B0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3E726B"/>
    <w:multiLevelType w:val="hybridMultilevel"/>
    <w:tmpl w:val="61CAE8C6"/>
    <w:lvl w:ilvl="0" w:tplc="8610AB28">
      <w:start w:val="1"/>
      <w:numFmt w:val="bullet"/>
      <w:lvlText w:val=""/>
      <w:lvlJc w:val="left"/>
      <w:pPr>
        <w:ind w:left="360"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8" w15:restartNumberingAfterBreak="0">
    <w:nsid w:val="2F6211F5"/>
    <w:multiLevelType w:val="hybridMultilevel"/>
    <w:tmpl w:val="521C7AD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BF5101"/>
    <w:multiLevelType w:val="hybridMultilevel"/>
    <w:tmpl w:val="03065816"/>
    <w:lvl w:ilvl="0" w:tplc="224ADAD0">
      <w:start w:val="2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4F4B42"/>
    <w:multiLevelType w:val="hybridMultilevel"/>
    <w:tmpl w:val="F03604B8"/>
    <w:lvl w:ilvl="0" w:tplc="0C0A000F">
      <w:start w:val="1"/>
      <w:numFmt w:val="decimal"/>
      <w:lvlText w:val="%1."/>
      <w:lvlJc w:val="left"/>
      <w:pPr>
        <w:ind w:left="567" w:hanging="360"/>
      </w:pPr>
      <w:rPr>
        <w:rFonts w:hint="default"/>
      </w:r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1" w15:restartNumberingAfterBreak="0">
    <w:nsid w:val="36FC1AD3"/>
    <w:multiLevelType w:val="hybridMultilevel"/>
    <w:tmpl w:val="AB986684"/>
    <w:lvl w:ilvl="0" w:tplc="0C0A000F">
      <w:start w:val="1"/>
      <w:numFmt w:val="decimal"/>
      <w:lvlText w:val="%1."/>
      <w:lvlJc w:val="left"/>
      <w:pPr>
        <w:ind w:left="-132"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22" w15:restartNumberingAfterBreak="0">
    <w:nsid w:val="38315C4C"/>
    <w:multiLevelType w:val="hybridMultilevel"/>
    <w:tmpl w:val="16A2B9F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D56C38"/>
    <w:multiLevelType w:val="hybridMultilevel"/>
    <w:tmpl w:val="0066A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917993"/>
    <w:multiLevelType w:val="hybridMultilevel"/>
    <w:tmpl w:val="792AA42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7135852"/>
    <w:multiLevelType w:val="hybridMultilevel"/>
    <w:tmpl w:val="1A6613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7B1098"/>
    <w:multiLevelType w:val="hybridMultilevel"/>
    <w:tmpl w:val="699871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01358C"/>
    <w:multiLevelType w:val="hybridMultilevel"/>
    <w:tmpl w:val="F03604B8"/>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D590B"/>
    <w:multiLevelType w:val="hybridMultilevel"/>
    <w:tmpl w:val="9D0A01F2"/>
    <w:lvl w:ilvl="0" w:tplc="8610AB28">
      <w:start w:val="1"/>
      <w:numFmt w:val="bullet"/>
      <w:lvlText w:val=""/>
      <w:lvlJc w:val="left"/>
      <w:pPr>
        <w:ind w:left="360"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9" w15:restartNumberingAfterBreak="0">
    <w:nsid w:val="575A5008"/>
    <w:multiLevelType w:val="hybridMultilevel"/>
    <w:tmpl w:val="FA764A2C"/>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77052"/>
    <w:multiLevelType w:val="hybridMultilevel"/>
    <w:tmpl w:val="231893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7C3A63"/>
    <w:multiLevelType w:val="hybridMultilevel"/>
    <w:tmpl w:val="4E4ADDA8"/>
    <w:lvl w:ilvl="0" w:tplc="8610AB28">
      <w:start w:val="1"/>
      <w:numFmt w:val="bullet"/>
      <w:lvlText w:val=""/>
      <w:lvlJc w:val="left"/>
      <w:pPr>
        <w:ind w:left="4680" w:hanging="360"/>
      </w:pPr>
      <w:rPr>
        <w:rFonts w:ascii="Symbol" w:hAnsi="Symbol" w:hint="default"/>
      </w:rPr>
    </w:lvl>
    <w:lvl w:ilvl="1" w:tplc="04090003" w:tentative="1">
      <w:start w:val="1"/>
      <w:numFmt w:val="bullet"/>
      <w:lvlText w:val="o"/>
      <w:lvlJc w:val="left"/>
      <w:pPr>
        <w:ind w:left="5051" w:hanging="360"/>
      </w:pPr>
      <w:rPr>
        <w:rFonts w:ascii="Courier New" w:hAnsi="Courier New" w:hint="default"/>
      </w:rPr>
    </w:lvl>
    <w:lvl w:ilvl="2" w:tplc="04090005" w:tentative="1">
      <w:start w:val="1"/>
      <w:numFmt w:val="bullet"/>
      <w:lvlText w:val=""/>
      <w:lvlJc w:val="left"/>
      <w:pPr>
        <w:ind w:left="5771" w:hanging="360"/>
      </w:pPr>
      <w:rPr>
        <w:rFonts w:ascii="Wingdings" w:hAnsi="Wingdings" w:hint="default"/>
      </w:rPr>
    </w:lvl>
    <w:lvl w:ilvl="3" w:tplc="04090001" w:tentative="1">
      <w:start w:val="1"/>
      <w:numFmt w:val="bullet"/>
      <w:lvlText w:val=""/>
      <w:lvlJc w:val="left"/>
      <w:pPr>
        <w:ind w:left="6491" w:hanging="360"/>
      </w:pPr>
      <w:rPr>
        <w:rFonts w:ascii="Symbol" w:hAnsi="Symbol" w:hint="default"/>
      </w:rPr>
    </w:lvl>
    <w:lvl w:ilvl="4" w:tplc="04090003" w:tentative="1">
      <w:start w:val="1"/>
      <w:numFmt w:val="bullet"/>
      <w:lvlText w:val="o"/>
      <w:lvlJc w:val="left"/>
      <w:pPr>
        <w:ind w:left="7211" w:hanging="360"/>
      </w:pPr>
      <w:rPr>
        <w:rFonts w:ascii="Courier New" w:hAnsi="Courier New" w:hint="default"/>
      </w:rPr>
    </w:lvl>
    <w:lvl w:ilvl="5" w:tplc="04090005" w:tentative="1">
      <w:start w:val="1"/>
      <w:numFmt w:val="bullet"/>
      <w:lvlText w:val=""/>
      <w:lvlJc w:val="left"/>
      <w:pPr>
        <w:ind w:left="7931" w:hanging="360"/>
      </w:pPr>
      <w:rPr>
        <w:rFonts w:ascii="Wingdings" w:hAnsi="Wingdings" w:hint="default"/>
      </w:rPr>
    </w:lvl>
    <w:lvl w:ilvl="6" w:tplc="04090001" w:tentative="1">
      <w:start w:val="1"/>
      <w:numFmt w:val="bullet"/>
      <w:lvlText w:val=""/>
      <w:lvlJc w:val="left"/>
      <w:pPr>
        <w:ind w:left="8651" w:hanging="360"/>
      </w:pPr>
      <w:rPr>
        <w:rFonts w:ascii="Symbol" w:hAnsi="Symbol" w:hint="default"/>
      </w:rPr>
    </w:lvl>
    <w:lvl w:ilvl="7" w:tplc="04090003" w:tentative="1">
      <w:start w:val="1"/>
      <w:numFmt w:val="bullet"/>
      <w:lvlText w:val="o"/>
      <w:lvlJc w:val="left"/>
      <w:pPr>
        <w:ind w:left="9371" w:hanging="360"/>
      </w:pPr>
      <w:rPr>
        <w:rFonts w:ascii="Courier New" w:hAnsi="Courier New" w:hint="default"/>
      </w:rPr>
    </w:lvl>
    <w:lvl w:ilvl="8" w:tplc="04090005" w:tentative="1">
      <w:start w:val="1"/>
      <w:numFmt w:val="bullet"/>
      <w:lvlText w:val=""/>
      <w:lvlJc w:val="left"/>
      <w:pPr>
        <w:ind w:left="10091" w:hanging="360"/>
      </w:pPr>
      <w:rPr>
        <w:rFonts w:ascii="Wingdings" w:hAnsi="Wingdings" w:hint="default"/>
      </w:rPr>
    </w:lvl>
  </w:abstractNum>
  <w:abstractNum w:abstractNumId="32" w15:restartNumberingAfterBreak="0">
    <w:nsid w:val="71C97DF8"/>
    <w:multiLevelType w:val="hybridMultilevel"/>
    <w:tmpl w:val="CE4E0242"/>
    <w:lvl w:ilvl="0" w:tplc="8610AB2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B7459"/>
    <w:multiLevelType w:val="hybridMultilevel"/>
    <w:tmpl w:val="FA764A2C"/>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538DC"/>
    <w:multiLevelType w:val="hybridMultilevel"/>
    <w:tmpl w:val="4EB868E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40105361">
    <w:abstractNumId w:val="14"/>
  </w:num>
  <w:num w:numId="2" w16cid:durableId="1145047034">
    <w:abstractNumId w:val="23"/>
  </w:num>
  <w:num w:numId="3" w16cid:durableId="905186181">
    <w:abstractNumId w:val="6"/>
  </w:num>
  <w:num w:numId="4" w16cid:durableId="693767670">
    <w:abstractNumId w:val="16"/>
  </w:num>
  <w:num w:numId="5" w16cid:durableId="1172643339">
    <w:abstractNumId w:val="30"/>
  </w:num>
  <w:num w:numId="6" w16cid:durableId="1439980526">
    <w:abstractNumId w:val="9"/>
  </w:num>
  <w:num w:numId="7" w16cid:durableId="161241797">
    <w:abstractNumId w:val="12"/>
  </w:num>
  <w:num w:numId="8" w16cid:durableId="34428868">
    <w:abstractNumId w:val="34"/>
  </w:num>
  <w:num w:numId="9" w16cid:durableId="1085150948">
    <w:abstractNumId w:val="8"/>
  </w:num>
  <w:num w:numId="10" w16cid:durableId="1611665787">
    <w:abstractNumId w:val="10"/>
  </w:num>
  <w:num w:numId="11" w16cid:durableId="1558123761">
    <w:abstractNumId w:val="26"/>
  </w:num>
  <w:num w:numId="12" w16cid:durableId="281693907">
    <w:abstractNumId w:val="22"/>
  </w:num>
  <w:num w:numId="13" w16cid:durableId="1181551369">
    <w:abstractNumId w:val="13"/>
  </w:num>
  <w:num w:numId="14" w16cid:durableId="445270305">
    <w:abstractNumId w:val="18"/>
  </w:num>
  <w:num w:numId="15" w16cid:durableId="700009524">
    <w:abstractNumId w:val="15"/>
  </w:num>
  <w:num w:numId="16" w16cid:durableId="950161396">
    <w:abstractNumId w:val="25"/>
  </w:num>
  <w:num w:numId="17" w16cid:durableId="139618679">
    <w:abstractNumId w:val="7"/>
  </w:num>
  <w:num w:numId="18" w16cid:durableId="1172916674">
    <w:abstractNumId w:val="2"/>
  </w:num>
  <w:num w:numId="19" w16cid:durableId="1507135617">
    <w:abstractNumId w:val="1"/>
  </w:num>
  <w:num w:numId="20" w16cid:durableId="1480995766">
    <w:abstractNumId w:val="21"/>
  </w:num>
  <w:num w:numId="21" w16cid:durableId="144591212">
    <w:abstractNumId w:val="3"/>
  </w:num>
  <w:num w:numId="22" w16cid:durableId="161628605">
    <w:abstractNumId w:val="11"/>
  </w:num>
  <w:num w:numId="23" w16cid:durableId="719213733">
    <w:abstractNumId w:val="29"/>
  </w:num>
  <w:num w:numId="24" w16cid:durableId="183636385">
    <w:abstractNumId w:val="31"/>
  </w:num>
  <w:num w:numId="25" w16cid:durableId="224217102">
    <w:abstractNumId w:val="24"/>
  </w:num>
  <w:num w:numId="26" w16cid:durableId="260795181">
    <w:abstractNumId w:val="4"/>
  </w:num>
  <w:num w:numId="27" w16cid:durableId="2073117378">
    <w:abstractNumId w:val="28"/>
  </w:num>
  <w:num w:numId="28" w16cid:durableId="1118451836">
    <w:abstractNumId w:val="27"/>
  </w:num>
  <w:num w:numId="29" w16cid:durableId="939213847">
    <w:abstractNumId w:val="19"/>
  </w:num>
  <w:num w:numId="30" w16cid:durableId="1968579826">
    <w:abstractNumId w:val="5"/>
  </w:num>
  <w:num w:numId="31" w16cid:durableId="448671615">
    <w:abstractNumId w:val="32"/>
  </w:num>
  <w:num w:numId="32" w16cid:durableId="1513299507">
    <w:abstractNumId w:val="20"/>
  </w:num>
  <w:num w:numId="33" w16cid:durableId="890732077">
    <w:abstractNumId w:val="17"/>
  </w:num>
  <w:num w:numId="34" w16cid:durableId="1193610847">
    <w:abstractNumId w:val="33"/>
  </w:num>
  <w:num w:numId="35" w16cid:durableId="520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D7"/>
    <w:rsid w:val="000139DD"/>
    <w:rsid w:val="00037CE0"/>
    <w:rsid w:val="000A020F"/>
    <w:rsid w:val="000A38FC"/>
    <w:rsid w:val="000D0EBC"/>
    <w:rsid w:val="000D31C6"/>
    <w:rsid w:val="000D4013"/>
    <w:rsid w:val="000F2D22"/>
    <w:rsid w:val="00104E76"/>
    <w:rsid w:val="00125F54"/>
    <w:rsid w:val="001409EF"/>
    <w:rsid w:val="00141833"/>
    <w:rsid w:val="001421C4"/>
    <w:rsid w:val="001673BE"/>
    <w:rsid w:val="00171DD0"/>
    <w:rsid w:val="001816DA"/>
    <w:rsid w:val="001A5130"/>
    <w:rsid w:val="001B1D84"/>
    <w:rsid w:val="001B323D"/>
    <w:rsid w:val="00205917"/>
    <w:rsid w:val="00251589"/>
    <w:rsid w:val="002F6751"/>
    <w:rsid w:val="00305008"/>
    <w:rsid w:val="003305B1"/>
    <w:rsid w:val="00335606"/>
    <w:rsid w:val="00363882"/>
    <w:rsid w:val="003655EE"/>
    <w:rsid w:val="00371B23"/>
    <w:rsid w:val="0037772D"/>
    <w:rsid w:val="003A45DE"/>
    <w:rsid w:val="003C36DE"/>
    <w:rsid w:val="003C7685"/>
    <w:rsid w:val="003F1929"/>
    <w:rsid w:val="003F5FD7"/>
    <w:rsid w:val="0040542F"/>
    <w:rsid w:val="00416D67"/>
    <w:rsid w:val="0042253D"/>
    <w:rsid w:val="00456F28"/>
    <w:rsid w:val="004B3C61"/>
    <w:rsid w:val="004E4C01"/>
    <w:rsid w:val="0054083D"/>
    <w:rsid w:val="00574BF0"/>
    <w:rsid w:val="005873E0"/>
    <w:rsid w:val="005B1481"/>
    <w:rsid w:val="005D300C"/>
    <w:rsid w:val="00654721"/>
    <w:rsid w:val="0065512B"/>
    <w:rsid w:val="006872EF"/>
    <w:rsid w:val="006B2EBC"/>
    <w:rsid w:val="006B7E43"/>
    <w:rsid w:val="006F372B"/>
    <w:rsid w:val="00735618"/>
    <w:rsid w:val="007639E4"/>
    <w:rsid w:val="007B13F1"/>
    <w:rsid w:val="007B678E"/>
    <w:rsid w:val="007C01DA"/>
    <w:rsid w:val="007C5EE0"/>
    <w:rsid w:val="007D44E1"/>
    <w:rsid w:val="008227A9"/>
    <w:rsid w:val="00853EF8"/>
    <w:rsid w:val="00857F94"/>
    <w:rsid w:val="008910E9"/>
    <w:rsid w:val="008A5A27"/>
    <w:rsid w:val="008C69DE"/>
    <w:rsid w:val="008D5CD4"/>
    <w:rsid w:val="009232AF"/>
    <w:rsid w:val="00934476"/>
    <w:rsid w:val="0096652C"/>
    <w:rsid w:val="00972604"/>
    <w:rsid w:val="009A1503"/>
    <w:rsid w:val="009F09E2"/>
    <w:rsid w:val="00A12230"/>
    <w:rsid w:val="00A16AAA"/>
    <w:rsid w:val="00A31C8C"/>
    <w:rsid w:val="00A401C6"/>
    <w:rsid w:val="00A42577"/>
    <w:rsid w:val="00A61816"/>
    <w:rsid w:val="00A63B9D"/>
    <w:rsid w:val="00A72EE5"/>
    <w:rsid w:val="00AB4CAE"/>
    <w:rsid w:val="00AC3C2C"/>
    <w:rsid w:val="00AD503B"/>
    <w:rsid w:val="00B11B07"/>
    <w:rsid w:val="00B41618"/>
    <w:rsid w:val="00B5312E"/>
    <w:rsid w:val="00B81B8A"/>
    <w:rsid w:val="00B93A3B"/>
    <w:rsid w:val="00BF44F2"/>
    <w:rsid w:val="00BF64BD"/>
    <w:rsid w:val="00C1082B"/>
    <w:rsid w:val="00C37C77"/>
    <w:rsid w:val="00C44D7D"/>
    <w:rsid w:val="00C52F28"/>
    <w:rsid w:val="00C603FF"/>
    <w:rsid w:val="00C76255"/>
    <w:rsid w:val="00C80ED4"/>
    <w:rsid w:val="00C97091"/>
    <w:rsid w:val="00CA5BCC"/>
    <w:rsid w:val="00CE33FF"/>
    <w:rsid w:val="00CF24D5"/>
    <w:rsid w:val="00D26492"/>
    <w:rsid w:val="00D31A3A"/>
    <w:rsid w:val="00D3547F"/>
    <w:rsid w:val="00D93497"/>
    <w:rsid w:val="00DA5DCA"/>
    <w:rsid w:val="00DD0B1C"/>
    <w:rsid w:val="00E12AA4"/>
    <w:rsid w:val="00E23355"/>
    <w:rsid w:val="00E5606F"/>
    <w:rsid w:val="00E9623B"/>
    <w:rsid w:val="00EB0F91"/>
    <w:rsid w:val="00ED11AF"/>
    <w:rsid w:val="00EE5110"/>
    <w:rsid w:val="00F26D74"/>
    <w:rsid w:val="00F35F84"/>
    <w:rsid w:val="00F508C0"/>
    <w:rsid w:val="00F67F8A"/>
    <w:rsid w:val="00FA0F32"/>
    <w:rsid w:val="00FC54E6"/>
    <w:rsid w:val="00FC6D60"/>
    <w:rsid w:val="00FC6FEF"/>
    <w:rsid w:val="00FD3953"/>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C10DBD0"/>
  <w14:defaultImageDpi w14:val="300"/>
  <w15:chartTrackingRefBased/>
  <w15:docId w15:val="{C4C4274D-797B-0145-BA26-A0FD334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EE1"/>
    <w:pPr>
      <w:spacing w:before="120" w:after="60"/>
      <w:ind w:firstLine="709"/>
      <w:jc w:val="both"/>
    </w:pPr>
    <w:rPr>
      <w:lang w:val="es-ES_tradnl" w:eastAsia="es-ES"/>
    </w:rPr>
  </w:style>
  <w:style w:type="paragraph" w:styleId="Ttulo1">
    <w:name w:val="heading 1"/>
    <w:next w:val="Normal"/>
    <w:link w:val="Ttulo1Car"/>
    <w:qFormat/>
    <w:rsid w:val="00F57EE1"/>
    <w:pPr>
      <w:keepNext/>
      <w:spacing w:before="240" w:after="60"/>
      <w:outlineLvl w:val="0"/>
    </w:pPr>
    <w:rPr>
      <w:rFonts w:ascii="Arial" w:hAnsi="Arial" w:cs="Arial"/>
      <w:b/>
      <w:bCs/>
      <w:kern w:val="32"/>
      <w:sz w:val="32"/>
      <w:szCs w:val="32"/>
      <w:lang w:val="es-ES_tradnl" w:eastAsia="es-ES"/>
    </w:rPr>
  </w:style>
  <w:style w:type="paragraph" w:styleId="Ttulo2">
    <w:name w:val="heading 2"/>
    <w:basedOn w:val="Normal"/>
    <w:next w:val="Normal"/>
    <w:link w:val="Ttulo2Car"/>
    <w:qFormat/>
    <w:rsid w:val="003D22D4"/>
    <w:pPr>
      <w:keepNext/>
      <w:spacing w:before="240"/>
      <w:outlineLvl w:val="1"/>
    </w:pPr>
    <w:rPr>
      <w:rFonts w:ascii="Arial" w:eastAsia="MS Mincho" w:hAnsi="Arial" w:cs="Arial"/>
      <w:b/>
      <w:bCs/>
      <w:i/>
      <w:iCs/>
      <w:sz w:val="28"/>
      <w:szCs w:val="28"/>
      <w:lang w:val="es-ES" w:eastAsia="ja-JP"/>
    </w:rPr>
  </w:style>
  <w:style w:type="paragraph" w:styleId="Ttulo3">
    <w:name w:val="heading 3"/>
    <w:next w:val="Normal"/>
    <w:link w:val="Ttulo3Car"/>
    <w:qFormat/>
    <w:rsid w:val="00F57EE1"/>
    <w:pPr>
      <w:keepNext/>
      <w:spacing w:before="60" w:after="60"/>
      <w:outlineLvl w:val="2"/>
    </w:pPr>
    <w:rPr>
      <w:b/>
      <w:sz w:val="24"/>
      <w:lang w:val="es-ES_tradnl" w:eastAsia="es-ES"/>
    </w:rPr>
  </w:style>
  <w:style w:type="paragraph" w:styleId="Ttulo4">
    <w:name w:val="heading 4"/>
    <w:basedOn w:val="Normal"/>
    <w:next w:val="Normal"/>
    <w:link w:val="Ttulo4Car"/>
    <w:qFormat/>
    <w:rsid w:val="00F45868"/>
    <w:pPr>
      <w:keepNext/>
      <w:spacing w:before="40" w:after="40"/>
      <w:jc w:val="center"/>
      <w:outlineLvl w:val="3"/>
    </w:pPr>
    <w:rPr>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F57EE1"/>
    <w:pPr>
      <w:tabs>
        <w:tab w:val="center" w:pos="4252"/>
        <w:tab w:val="right" w:pos="8504"/>
      </w:tabs>
    </w:pPr>
    <w:rPr>
      <w:lang w:val="es-ES_tradnl" w:eastAsia="es-ES"/>
    </w:rPr>
  </w:style>
  <w:style w:type="paragraph" w:styleId="Piedepgina">
    <w:name w:val="footer"/>
    <w:basedOn w:val="Normal"/>
    <w:link w:val="PiedepginaCar"/>
    <w:rsid w:val="00745C6D"/>
    <w:pPr>
      <w:tabs>
        <w:tab w:val="center" w:pos="4252"/>
        <w:tab w:val="right" w:pos="8504"/>
      </w:tabs>
    </w:pPr>
  </w:style>
  <w:style w:type="table" w:styleId="Tablaconcuadrcula">
    <w:name w:val="Table Grid"/>
    <w:basedOn w:val="Tablanormal"/>
    <w:rsid w:val="0074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9F7693"/>
    <w:rPr>
      <w:rFonts w:ascii="Tahoma" w:hAnsi="Tahoma" w:cs="Tahoma"/>
      <w:sz w:val="16"/>
      <w:szCs w:val="16"/>
    </w:rPr>
  </w:style>
  <w:style w:type="character" w:styleId="Hipervnculo">
    <w:name w:val="Hyperlink"/>
    <w:rsid w:val="00517395"/>
    <w:rPr>
      <w:color w:val="0000FF"/>
      <w:u w:val="single"/>
    </w:rPr>
  </w:style>
  <w:style w:type="paragraph" w:styleId="Textoindependiente">
    <w:name w:val="Body Text"/>
    <w:basedOn w:val="Normal"/>
    <w:rsid w:val="002B3038"/>
    <w:rPr>
      <w:sz w:val="24"/>
    </w:rPr>
  </w:style>
  <w:style w:type="paragraph" w:styleId="HTMLconformatoprevio">
    <w:name w:val="HTML Preformatted"/>
    <w:basedOn w:val="Normal"/>
    <w:link w:val="HTMLconformatoprevioCar"/>
    <w:rsid w:val="004D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styleId="Textoindependiente3">
    <w:name w:val="Body Text 3"/>
    <w:basedOn w:val="Normal"/>
    <w:rsid w:val="00E05A63"/>
    <w:pPr>
      <w:spacing w:after="120"/>
    </w:pPr>
    <w:rPr>
      <w:sz w:val="16"/>
      <w:szCs w:val="16"/>
    </w:rPr>
  </w:style>
  <w:style w:type="character" w:styleId="Nmerodepgina">
    <w:name w:val="page number"/>
    <w:basedOn w:val="Fuentedeprrafopredeter"/>
    <w:rsid w:val="00F57EE1"/>
  </w:style>
  <w:style w:type="paragraph" w:customStyle="1" w:styleId="Cuadrculamedia1-nfasis21">
    <w:name w:val="Cuadrícula media 1 - Énfasis 21"/>
    <w:basedOn w:val="Normal"/>
    <w:uiPriority w:val="34"/>
    <w:qFormat/>
    <w:rsid w:val="00C86CA2"/>
    <w:pPr>
      <w:ind w:left="708"/>
    </w:pPr>
  </w:style>
  <w:style w:type="character" w:styleId="Refdecomentario">
    <w:name w:val="annotation reference"/>
    <w:rsid w:val="00277D6F"/>
    <w:rPr>
      <w:sz w:val="16"/>
      <w:szCs w:val="16"/>
    </w:rPr>
  </w:style>
  <w:style w:type="paragraph" w:styleId="Textocomentario">
    <w:name w:val="annotation text"/>
    <w:basedOn w:val="Normal"/>
    <w:link w:val="TextocomentarioCar"/>
    <w:rsid w:val="00277D6F"/>
  </w:style>
  <w:style w:type="character" w:customStyle="1" w:styleId="TextocomentarioCar">
    <w:name w:val="Texto comentario Car"/>
    <w:link w:val="Textocomentario"/>
    <w:rsid w:val="00277D6F"/>
    <w:rPr>
      <w:lang w:val="es-ES_tradnl"/>
    </w:rPr>
  </w:style>
  <w:style w:type="paragraph" w:styleId="Asuntodelcomentario">
    <w:name w:val="annotation subject"/>
    <w:basedOn w:val="Textocomentario"/>
    <w:next w:val="Textocomentario"/>
    <w:link w:val="AsuntodelcomentarioCar"/>
    <w:rsid w:val="00277D6F"/>
    <w:rPr>
      <w:b/>
      <w:bCs/>
    </w:rPr>
  </w:style>
  <w:style w:type="character" w:customStyle="1" w:styleId="AsuntodelcomentarioCar">
    <w:name w:val="Asunto del comentario Car"/>
    <w:link w:val="Asuntodelcomentario"/>
    <w:rsid w:val="00277D6F"/>
    <w:rPr>
      <w:b/>
      <w:bCs/>
      <w:lang w:val="es-ES_tradnl"/>
    </w:rPr>
  </w:style>
  <w:style w:type="paragraph" w:customStyle="1" w:styleId="Sombreadomedio1-nfasis11">
    <w:name w:val="Sombreado medio 1 - Énfasis 11"/>
    <w:rsid w:val="00E7337E"/>
    <w:pPr>
      <w:spacing w:line="360" w:lineRule="exact"/>
      <w:jc w:val="both"/>
    </w:pPr>
    <w:rPr>
      <w:rFonts w:ascii="Century Schoolbook" w:hAnsi="Century Schoolbook"/>
      <w:sz w:val="24"/>
      <w:lang w:val="es-ES_tradnl" w:eastAsia="es-ES"/>
    </w:rPr>
  </w:style>
  <w:style w:type="character" w:customStyle="1" w:styleId="PiedepginaCar">
    <w:name w:val="Pie de página Car"/>
    <w:link w:val="Piedepgina"/>
    <w:rsid w:val="00E7337E"/>
    <w:rPr>
      <w:lang w:eastAsia="es-ES"/>
    </w:rPr>
  </w:style>
  <w:style w:type="character" w:customStyle="1" w:styleId="input">
    <w:name w:val="input"/>
    <w:rsid w:val="00E7337E"/>
    <w:rPr>
      <w:u w:val="single"/>
    </w:rPr>
  </w:style>
  <w:style w:type="character" w:customStyle="1" w:styleId="Ttulo1Car">
    <w:name w:val="Título 1 Car"/>
    <w:link w:val="Ttulo1"/>
    <w:rsid w:val="00E7337E"/>
    <w:rPr>
      <w:rFonts w:ascii="Arial" w:hAnsi="Arial" w:cs="Arial"/>
      <w:b/>
      <w:bCs/>
      <w:kern w:val="32"/>
      <w:sz w:val="32"/>
      <w:szCs w:val="32"/>
      <w:lang w:val="es-ES_tradnl" w:eastAsia="es-ES" w:bidi="ar-SA"/>
    </w:rPr>
  </w:style>
  <w:style w:type="character" w:customStyle="1" w:styleId="Ttulo2Car">
    <w:name w:val="Título 2 Car"/>
    <w:link w:val="Ttulo2"/>
    <w:rsid w:val="00E7337E"/>
    <w:rPr>
      <w:rFonts w:ascii="Arial" w:eastAsia="MS Mincho" w:hAnsi="Arial" w:cs="Arial"/>
      <w:b/>
      <w:bCs/>
      <w:i/>
      <w:iCs/>
      <w:sz w:val="28"/>
      <w:szCs w:val="28"/>
      <w:lang w:val="es-ES" w:eastAsia="ja-JP"/>
    </w:rPr>
  </w:style>
  <w:style w:type="character" w:customStyle="1" w:styleId="Ttulo3Car">
    <w:name w:val="Título 3 Car"/>
    <w:link w:val="Ttulo3"/>
    <w:rsid w:val="00E7337E"/>
    <w:rPr>
      <w:b/>
      <w:sz w:val="24"/>
      <w:lang w:val="es-ES_tradnl" w:eastAsia="es-ES" w:bidi="ar-SA"/>
    </w:rPr>
  </w:style>
  <w:style w:type="character" w:customStyle="1" w:styleId="Ttulo4Car">
    <w:name w:val="Título 4 Car"/>
    <w:link w:val="Ttulo4"/>
    <w:rsid w:val="00E7337E"/>
    <w:rPr>
      <w:b/>
      <w:sz w:val="14"/>
      <w:lang w:eastAsia="es-ES"/>
    </w:rPr>
  </w:style>
  <w:style w:type="character" w:customStyle="1" w:styleId="EncabezadoCar">
    <w:name w:val="Encabezado Car"/>
    <w:link w:val="Encabezado"/>
    <w:rsid w:val="00E7337E"/>
    <w:rPr>
      <w:lang w:val="es-ES_tradnl" w:eastAsia="es-ES" w:bidi="ar-SA"/>
    </w:rPr>
  </w:style>
  <w:style w:type="character" w:customStyle="1" w:styleId="TextodegloboCar">
    <w:name w:val="Texto de globo Car"/>
    <w:link w:val="Textodeglobo"/>
    <w:semiHidden/>
    <w:rsid w:val="00E7337E"/>
    <w:rPr>
      <w:rFonts w:ascii="Tahoma" w:hAnsi="Tahoma" w:cs="Tahoma"/>
      <w:sz w:val="16"/>
      <w:szCs w:val="16"/>
      <w:lang w:eastAsia="es-ES"/>
    </w:rPr>
  </w:style>
  <w:style w:type="character" w:customStyle="1" w:styleId="HTMLconformatoprevioCar">
    <w:name w:val="HTML con formato previo Car"/>
    <w:link w:val="HTMLconformatoprevio"/>
    <w:rsid w:val="00E7337E"/>
    <w:rPr>
      <w:rFonts w:ascii="Courier New" w:hAnsi="Courier New" w:cs="Courier New"/>
      <w:lang w:val="es-ES" w:eastAsia="es-ES"/>
    </w:rPr>
  </w:style>
  <w:style w:type="paragraph" w:customStyle="1" w:styleId="Listamedia2-nfasis21">
    <w:name w:val="Lista media 2 - Énfasis 21"/>
    <w:hidden/>
    <w:rsid w:val="000D4013"/>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246">
      <w:bodyDiv w:val="1"/>
      <w:marLeft w:val="0"/>
      <w:marRight w:val="0"/>
      <w:marTop w:val="0"/>
      <w:marBottom w:val="0"/>
      <w:divBdr>
        <w:top w:val="none" w:sz="0" w:space="0" w:color="auto"/>
        <w:left w:val="none" w:sz="0" w:space="0" w:color="auto"/>
        <w:bottom w:val="none" w:sz="0" w:space="0" w:color="auto"/>
        <w:right w:val="none" w:sz="0" w:space="0" w:color="auto"/>
      </w:divBdr>
    </w:div>
    <w:div w:id="154226718">
      <w:bodyDiv w:val="1"/>
      <w:marLeft w:val="0"/>
      <w:marRight w:val="0"/>
      <w:marTop w:val="0"/>
      <w:marBottom w:val="0"/>
      <w:divBdr>
        <w:top w:val="none" w:sz="0" w:space="0" w:color="auto"/>
        <w:left w:val="none" w:sz="0" w:space="0" w:color="auto"/>
        <w:bottom w:val="none" w:sz="0" w:space="0" w:color="auto"/>
        <w:right w:val="none" w:sz="0" w:space="0" w:color="auto"/>
      </w:divBdr>
    </w:div>
    <w:div w:id="1064332312">
      <w:bodyDiv w:val="1"/>
      <w:marLeft w:val="0"/>
      <w:marRight w:val="0"/>
      <w:marTop w:val="0"/>
      <w:marBottom w:val="0"/>
      <w:divBdr>
        <w:top w:val="none" w:sz="0" w:space="0" w:color="auto"/>
        <w:left w:val="none" w:sz="0" w:space="0" w:color="auto"/>
        <w:bottom w:val="none" w:sz="0" w:space="0" w:color="auto"/>
        <w:right w:val="none" w:sz="0" w:space="0" w:color="auto"/>
      </w:divBdr>
    </w:div>
    <w:div w:id="1351448099">
      <w:bodyDiv w:val="1"/>
      <w:marLeft w:val="0"/>
      <w:marRight w:val="0"/>
      <w:marTop w:val="0"/>
      <w:marBottom w:val="0"/>
      <w:divBdr>
        <w:top w:val="none" w:sz="0" w:space="0" w:color="auto"/>
        <w:left w:val="none" w:sz="0" w:space="0" w:color="auto"/>
        <w:bottom w:val="none" w:sz="0" w:space="0" w:color="auto"/>
        <w:right w:val="none" w:sz="0" w:space="0" w:color="auto"/>
      </w:divBdr>
    </w:div>
    <w:div w:id="1593582816">
      <w:bodyDiv w:val="1"/>
      <w:marLeft w:val="0"/>
      <w:marRight w:val="0"/>
      <w:marTop w:val="0"/>
      <w:marBottom w:val="0"/>
      <w:divBdr>
        <w:top w:val="none" w:sz="0" w:space="0" w:color="auto"/>
        <w:left w:val="none" w:sz="0" w:space="0" w:color="auto"/>
        <w:bottom w:val="none" w:sz="0" w:space="0" w:color="auto"/>
        <w:right w:val="none" w:sz="0" w:space="0" w:color="auto"/>
      </w:divBdr>
      <w:divsChild>
        <w:div w:id="455485727">
          <w:marLeft w:val="0"/>
          <w:marRight w:val="0"/>
          <w:marTop w:val="0"/>
          <w:marBottom w:val="0"/>
          <w:divBdr>
            <w:top w:val="none" w:sz="0" w:space="0" w:color="auto"/>
            <w:left w:val="none" w:sz="0" w:space="0" w:color="auto"/>
            <w:bottom w:val="none" w:sz="0" w:space="0" w:color="auto"/>
            <w:right w:val="none" w:sz="0" w:space="0" w:color="auto"/>
          </w:divBdr>
        </w:div>
        <w:div w:id="653994499">
          <w:marLeft w:val="0"/>
          <w:marRight w:val="0"/>
          <w:marTop w:val="0"/>
          <w:marBottom w:val="0"/>
          <w:divBdr>
            <w:top w:val="none" w:sz="0" w:space="0" w:color="auto"/>
            <w:left w:val="none" w:sz="0" w:space="0" w:color="auto"/>
            <w:bottom w:val="none" w:sz="0" w:space="0" w:color="auto"/>
            <w:right w:val="none" w:sz="0" w:space="0" w:color="auto"/>
          </w:divBdr>
        </w:div>
        <w:div w:id="1051808651">
          <w:marLeft w:val="0"/>
          <w:marRight w:val="0"/>
          <w:marTop w:val="0"/>
          <w:marBottom w:val="0"/>
          <w:divBdr>
            <w:top w:val="none" w:sz="0" w:space="0" w:color="auto"/>
            <w:left w:val="none" w:sz="0" w:space="0" w:color="auto"/>
            <w:bottom w:val="none" w:sz="0" w:space="0" w:color="auto"/>
            <w:right w:val="none" w:sz="0" w:space="0" w:color="auto"/>
          </w:divBdr>
        </w:div>
        <w:div w:id="134659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D789-7DAD-E541-93F5-BD36E80E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146</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Comisión de Garantía de Calidad</vt:lpstr>
    </vt:vector>
  </TitlesOfParts>
  <Company>Universidad de Murcia</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Garantía de Calidad</dc:title>
  <dc:subject/>
  <dc:creator>ATICA</dc:creator>
  <cp:keywords/>
  <cp:lastModifiedBy>GABRIEL LOPEZ MILLAN</cp:lastModifiedBy>
  <cp:revision>38</cp:revision>
  <cp:lastPrinted>2015-11-24T19:24:00Z</cp:lastPrinted>
  <dcterms:created xsi:type="dcterms:W3CDTF">2023-05-24T15:37:00Z</dcterms:created>
  <dcterms:modified xsi:type="dcterms:W3CDTF">2024-06-25T09:31:00Z</dcterms:modified>
</cp:coreProperties>
</file>