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6E" w:rsidRDefault="0011146E" w:rsidP="0011146E"/>
    <w:p w:rsidR="0011146E" w:rsidRDefault="0011146E" w:rsidP="0011146E"/>
    <w:p w:rsidR="0011146E" w:rsidRDefault="0011146E" w:rsidP="0011146E"/>
    <w:p w:rsidR="0011146E" w:rsidRDefault="0011146E" w:rsidP="0011146E"/>
    <w:p w:rsidR="0011146E" w:rsidRDefault="0011146E" w:rsidP="0011146E"/>
    <w:p w:rsidR="0011146E" w:rsidRDefault="0011146E" w:rsidP="0011146E"/>
    <w:p w:rsidR="0011146E" w:rsidRDefault="0011146E" w:rsidP="0011146E"/>
    <w:p w:rsidR="0011146E" w:rsidRDefault="0011146E" w:rsidP="0011146E"/>
    <w:p w:rsidR="0011146E" w:rsidRDefault="0011146E" w:rsidP="0011146E"/>
    <w:p w:rsidR="0011146E" w:rsidRDefault="0011146E" w:rsidP="0011146E">
      <w:r>
        <w:t>Presento mi candidatura para ser elegido</w:t>
      </w:r>
      <w:r w:rsidR="006668D3">
        <w:t>/a</w:t>
      </w:r>
      <w:r>
        <w:t xml:space="preserve"> representante del grupo indicado a continuación en el Consejo de Departamento de Filosofí</w:t>
      </w:r>
      <w:r w:rsidR="00F07B29">
        <w:t>a durante el curso académico 2020/21</w:t>
      </w:r>
      <w:r>
        <w:t>.</w:t>
      </w:r>
    </w:p>
    <w:p w:rsidR="0011146E" w:rsidRDefault="0011146E" w:rsidP="0011146E"/>
    <w:p w:rsidR="0011146E" w:rsidRDefault="0011146E" w:rsidP="0011146E">
      <w:r>
        <w:t>Nombre del candidato/a:</w:t>
      </w:r>
      <w:r w:rsidR="003810E2">
        <w:t xml:space="preserve"> ………………………………………………………………………………….</w:t>
      </w:r>
    </w:p>
    <w:p w:rsidR="0052090A" w:rsidRDefault="0052090A" w:rsidP="0011146E"/>
    <w:p w:rsidR="0052090A" w:rsidRDefault="0052090A" w:rsidP="0011146E">
      <w:r>
        <w:t>Grado/Máster en  ………………………………………………………………………………………….</w:t>
      </w:r>
    </w:p>
    <w:p w:rsidR="0011146E" w:rsidRDefault="0011146E" w:rsidP="0011146E"/>
    <w:p w:rsidR="0011146E" w:rsidRDefault="0011146E" w:rsidP="0011146E">
      <w:r>
        <w:t>DNI del candidato/a:</w:t>
      </w:r>
      <w:r w:rsidR="006668D3">
        <w:t xml:space="preserve">  …………………………corr</w:t>
      </w:r>
      <w:r w:rsidR="0052090A">
        <w:t>eo electrónico</w:t>
      </w:r>
      <w:r w:rsidR="007B60C0">
        <w:t xml:space="preserve"> @um.es:…………………………</w:t>
      </w:r>
    </w:p>
    <w:p w:rsidR="0011146E" w:rsidRDefault="0011146E" w:rsidP="0011146E"/>
    <w:p w:rsidR="0011146E" w:rsidRDefault="0011146E" w:rsidP="0011146E">
      <w:r>
        <w:t>Grupo electoral (según censo):</w:t>
      </w:r>
    </w:p>
    <w:p w:rsidR="0011146E" w:rsidRDefault="0011146E" w:rsidP="0011146E"/>
    <w:p w:rsidR="0011146E" w:rsidRDefault="00BB3062" w:rsidP="0011146E"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11146E">
        <w:instrText xml:space="preserve"> </w:instrText>
      </w:r>
      <w:r w:rsidR="003160F4">
        <w:instrText>FORMCHECKBOX</w:instrText>
      </w:r>
      <w:r w:rsidR="0011146E">
        <w:instrText xml:space="preserve"> </w:instrText>
      </w:r>
      <w:r>
        <w:fldChar w:fldCharType="end"/>
      </w:r>
      <w:r w:rsidR="0011146E">
        <w:t xml:space="preserve">  Alu</w:t>
      </w:r>
      <w:r w:rsidR="0052090A">
        <w:t xml:space="preserve">mno de 1º de Grado </w:t>
      </w:r>
      <w:r w:rsidR="0011146E">
        <w:tab/>
      </w:r>
      <w:r w:rsidR="0011146E">
        <w:tab/>
      </w:r>
      <w:r w:rsidR="0011146E">
        <w:tab/>
      </w:r>
      <w:r w:rsidR="0011146E">
        <w:tab/>
      </w:r>
    </w:p>
    <w:p w:rsidR="0011146E" w:rsidRDefault="0011146E" w:rsidP="0011146E"/>
    <w:p w:rsidR="0011146E" w:rsidRDefault="00BB3062" w:rsidP="0011146E"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11146E">
        <w:instrText xml:space="preserve"> </w:instrText>
      </w:r>
      <w:r w:rsidR="003160F4">
        <w:instrText>FORMCHECKBOX</w:instrText>
      </w:r>
      <w:r w:rsidR="0011146E">
        <w:instrText xml:space="preserve"> </w:instrText>
      </w:r>
      <w:r>
        <w:fldChar w:fldCharType="end"/>
      </w:r>
      <w:r w:rsidR="0011146E">
        <w:t xml:space="preserve">  Alu</w:t>
      </w:r>
      <w:r w:rsidR="0052090A">
        <w:t xml:space="preserve">mno de 2º de Grado </w:t>
      </w:r>
    </w:p>
    <w:p w:rsidR="0011146E" w:rsidRDefault="0011146E" w:rsidP="0011146E"/>
    <w:p w:rsidR="0011146E" w:rsidRDefault="00BB3062" w:rsidP="0011146E"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11146E">
        <w:instrText xml:space="preserve"> </w:instrText>
      </w:r>
      <w:r w:rsidR="003160F4">
        <w:instrText>FORMCHECKBOX</w:instrText>
      </w:r>
      <w:r w:rsidR="0011146E">
        <w:instrText xml:space="preserve"> </w:instrText>
      </w:r>
      <w:r>
        <w:fldChar w:fldCharType="end"/>
      </w:r>
      <w:r w:rsidR="0011146E">
        <w:t xml:space="preserve">  Alu</w:t>
      </w:r>
      <w:r w:rsidR="0052090A">
        <w:t>mno de 3º de Grado</w:t>
      </w:r>
      <w:r w:rsidR="0011146E">
        <w:tab/>
      </w:r>
      <w:r w:rsidR="0011146E">
        <w:tab/>
      </w:r>
      <w:r w:rsidR="0011146E">
        <w:tab/>
      </w:r>
      <w:r w:rsidR="0011146E">
        <w:tab/>
      </w:r>
    </w:p>
    <w:p w:rsidR="0011146E" w:rsidRDefault="0011146E" w:rsidP="0011146E"/>
    <w:p w:rsidR="009103BC" w:rsidRDefault="00BB3062" w:rsidP="0011146E"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11146E">
        <w:instrText xml:space="preserve"> </w:instrText>
      </w:r>
      <w:r w:rsidR="003160F4">
        <w:instrText>FORMCHECKBOX</w:instrText>
      </w:r>
      <w:r w:rsidR="0011146E">
        <w:instrText xml:space="preserve"> </w:instrText>
      </w:r>
      <w:r>
        <w:fldChar w:fldCharType="end"/>
      </w:r>
      <w:r w:rsidR="0011146E">
        <w:t xml:space="preserve">  Alumno de 4º</w:t>
      </w:r>
      <w:r w:rsidR="0052090A">
        <w:t xml:space="preserve"> de Grado </w:t>
      </w:r>
    </w:p>
    <w:p w:rsidR="009103BC" w:rsidRDefault="009103BC" w:rsidP="0011146E"/>
    <w:p w:rsidR="0011146E" w:rsidRDefault="00BB3062" w:rsidP="0011146E"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11146E">
        <w:instrText xml:space="preserve"> </w:instrText>
      </w:r>
      <w:r w:rsidR="003160F4">
        <w:instrText>FORMCHECKBOX</w:instrText>
      </w:r>
      <w:r w:rsidR="0011146E">
        <w:instrText xml:space="preserve"> </w:instrText>
      </w:r>
      <w:r>
        <w:fldChar w:fldCharType="end"/>
      </w:r>
      <w:r w:rsidR="0011146E">
        <w:t xml:space="preserve">  Alumno de</w:t>
      </w:r>
      <w:r w:rsidR="003810E2">
        <w:t xml:space="preserve"> M</w:t>
      </w:r>
      <w:r w:rsidR="006668D3">
        <w:t>á</w:t>
      </w:r>
      <w:r w:rsidR="003810E2">
        <w:t>ster</w:t>
      </w:r>
      <w:r w:rsidR="0011146E">
        <w:t xml:space="preserve"> </w:t>
      </w:r>
    </w:p>
    <w:p w:rsidR="0052090A" w:rsidRDefault="0052090A" w:rsidP="0011146E"/>
    <w:p w:rsidR="0052090A" w:rsidRDefault="00BB3062" w:rsidP="0052090A"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52090A">
        <w:instrText xml:space="preserve"> FORMCHECKBOX </w:instrText>
      </w:r>
      <w:r>
        <w:fldChar w:fldCharType="end"/>
      </w:r>
      <w:r w:rsidR="0052090A">
        <w:t xml:space="preserve">  Resto PDI </w:t>
      </w:r>
    </w:p>
    <w:p w:rsidR="0011146E" w:rsidRDefault="0011146E" w:rsidP="0011146E">
      <w:r>
        <w:tab/>
      </w:r>
    </w:p>
    <w:p w:rsidR="006668D3" w:rsidRDefault="006668D3" w:rsidP="006668D3"/>
    <w:p w:rsidR="0011146E" w:rsidRDefault="0011146E" w:rsidP="0011146E">
      <w:r>
        <w:tab/>
      </w:r>
    </w:p>
    <w:p w:rsidR="0011146E" w:rsidRDefault="0011146E" w:rsidP="0011146E"/>
    <w:p w:rsidR="0011146E" w:rsidRDefault="0011146E" w:rsidP="0011146E"/>
    <w:p w:rsidR="0011146E" w:rsidRDefault="0011146E" w:rsidP="0011146E">
      <w:pPr>
        <w:jc w:val="center"/>
      </w:pPr>
    </w:p>
    <w:p w:rsidR="0011146E" w:rsidRDefault="0011146E" w:rsidP="0011146E">
      <w:pPr>
        <w:jc w:val="center"/>
      </w:pPr>
    </w:p>
    <w:p w:rsidR="0011146E" w:rsidRDefault="0011146E" w:rsidP="0011146E">
      <w:pPr>
        <w:jc w:val="center"/>
      </w:pPr>
      <w:r>
        <w:t>Murcia, a        de</w:t>
      </w:r>
      <w:r w:rsidR="00691904">
        <w:t xml:space="preserve">                         de  2020</w:t>
      </w:r>
    </w:p>
    <w:p w:rsidR="0011146E" w:rsidRDefault="0011146E" w:rsidP="0011146E">
      <w:pPr>
        <w:jc w:val="center"/>
      </w:pPr>
    </w:p>
    <w:p w:rsidR="0011146E" w:rsidRDefault="0011146E" w:rsidP="0011146E">
      <w:pPr>
        <w:jc w:val="center"/>
      </w:pPr>
    </w:p>
    <w:p w:rsidR="0011146E" w:rsidRDefault="0011146E" w:rsidP="0011146E">
      <w:pPr>
        <w:jc w:val="center"/>
      </w:pPr>
    </w:p>
    <w:p w:rsidR="0011146E" w:rsidRDefault="0011146E" w:rsidP="0011146E">
      <w:pPr>
        <w:jc w:val="center"/>
      </w:pPr>
    </w:p>
    <w:p w:rsidR="0011146E" w:rsidRDefault="0011146E" w:rsidP="0011146E">
      <w:pPr>
        <w:jc w:val="center"/>
      </w:pPr>
    </w:p>
    <w:p w:rsidR="0011146E" w:rsidRDefault="0011146E" w:rsidP="0011146E">
      <w:pPr>
        <w:jc w:val="center"/>
      </w:pPr>
      <w:r>
        <w:t>Firma del candidato/a</w:t>
      </w:r>
    </w:p>
    <w:p w:rsidR="0011146E" w:rsidRDefault="0011146E" w:rsidP="0011146E">
      <w:pPr>
        <w:jc w:val="center"/>
      </w:pPr>
    </w:p>
    <w:p w:rsidR="0011146E" w:rsidRDefault="0011146E" w:rsidP="0011146E"/>
    <w:p w:rsidR="0011146E" w:rsidRDefault="0011146E" w:rsidP="0011146E"/>
    <w:p w:rsidR="0011146E" w:rsidRDefault="0011146E" w:rsidP="0011146E">
      <w:pPr>
        <w:jc w:val="center"/>
      </w:pPr>
    </w:p>
    <w:p w:rsidR="0011146E" w:rsidRPr="00F12FC9" w:rsidRDefault="0011146E" w:rsidP="009103BC">
      <w:pPr>
        <w:rPr>
          <w:rFonts w:ascii="Times New Roman" w:hAnsi="Times New Roman"/>
          <w:sz w:val="22"/>
        </w:rPr>
      </w:pPr>
      <w:r>
        <w:t>SECRETARIA DEL DEPARTAMENTO DE FILOSOFÍA</w:t>
      </w:r>
    </w:p>
    <w:p w:rsidR="0011146E" w:rsidRPr="00F12FC9" w:rsidRDefault="0011146E" w:rsidP="0011146E">
      <w:pPr>
        <w:rPr>
          <w:rFonts w:ascii="Times New Roman" w:hAnsi="Times New Roman"/>
          <w:sz w:val="22"/>
        </w:rPr>
      </w:pPr>
    </w:p>
    <w:sectPr w:rsidR="0011146E" w:rsidRPr="00F12FC9" w:rsidSect="0011146E">
      <w:headerReference w:type="default" r:id="rId7"/>
      <w:footerReference w:type="default" r:id="rId8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D7" w:rsidRDefault="00BF3FD7">
      <w:r>
        <w:separator/>
      </w:r>
    </w:p>
  </w:endnote>
  <w:endnote w:type="continuationSeparator" w:id="1">
    <w:p w:rsidR="00BF3FD7" w:rsidRDefault="00BF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auto"/>
    <w:notTrueType/>
    <w:pitch w:val="fixed"/>
    <w:sig w:usb0="00000003" w:usb1="00000000" w:usb2="00000000" w:usb3="00000000" w:csb0="00000001" w:csb1="00000000"/>
  </w:font>
  <w:font w:name="PMingLiU">
    <w:altName w:val="新細明體"/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6E" w:rsidRPr="002C2DCD" w:rsidRDefault="0011146E" w:rsidP="0011146E">
    <w:pPr>
      <w:pStyle w:val="Piedepgina"/>
      <w:rPr>
        <w:b/>
        <w:color w:val="800000"/>
      </w:rPr>
    </w:pPr>
    <w:r>
      <w:rPr>
        <w:b/>
        <w:color w:val="800000"/>
      </w:rPr>
      <w:t>Facultad de  Filosofía</w:t>
    </w:r>
  </w:p>
  <w:p w:rsidR="0011146E" w:rsidRPr="002C2DCD" w:rsidRDefault="0011146E" w:rsidP="0011146E">
    <w:pPr>
      <w:pStyle w:val="Piedepgina"/>
      <w:rPr>
        <w:b/>
        <w:color w:val="800000"/>
      </w:rPr>
    </w:pPr>
    <w:r>
      <w:rPr>
        <w:b/>
        <w:color w:val="800000"/>
      </w:rPr>
      <w:t>Departamento de Filosofía</w:t>
    </w:r>
  </w:p>
  <w:p w:rsidR="0011146E" w:rsidRDefault="0011146E" w:rsidP="0011146E">
    <w:pPr>
      <w:pStyle w:val="Piedepgina"/>
      <w:rPr>
        <w:sz w:val="6"/>
        <w:szCs w:val="6"/>
      </w:rPr>
    </w:pPr>
  </w:p>
  <w:p w:rsidR="0011146E" w:rsidRDefault="0011146E" w:rsidP="0011146E">
    <w:pPr>
      <w:pStyle w:val="Piedepgina"/>
      <w:rPr>
        <w:sz w:val="14"/>
        <w:szCs w:val="14"/>
      </w:rPr>
    </w:pPr>
    <w:r>
      <w:rPr>
        <w:sz w:val="14"/>
        <w:szCs w:val="14"/>
      </w:rPr>
      <w:t>Campus Universitario de Espinardo 30100</w:t>
    </w:r>
    <w:r w:rsidRPr="009529E4">
      <w:rPr>
        <w:sz w:val="14"/>
        <w:szCs w:val="14"/>
      </w:rPr>
      <w:t xml:space="preserve"> Murcia</w:t>
    </w:r>
  </w:p>
  <w:p w:rsidR="0011146E" w:rsidRPr="00366C4F" w:rsidRDefault="0011146E" w:rsidP="0011146E">
    <w:pPr>
      <w:pStyle w:val="Piedepgina"/>
      <w:rPr>
        <w:sz w:val="14"/>
        <w:szCs w:val="14"/>
      </w:rPr>
    </w:pPr>
    <w:r w:rsidRPr="009529E4">
      <w:rPr>
        <w:sz w:val="14"/>
        <w:szCs w:val="14"/>
      </w:rPr>
      <w:t xml:space="preserve">T. </w:t>
    </w:r>
    <w:r w:rsidRPr="00366C4F">
      <w:rPr>
        <w:sz w:val="14"/>
        <w:szCs w:val="14"/>
      </w:rPr>
      <w:t>868 88 3451</w:t>
    </w:r>
    <w:r w:rsidRPr="009529E4">
      <w:rPr>
        <w:sz w:val="14"/>
        <w:szCs w:val="14"/>
      </w:rPr>
      <w:t xml:space="preserve"> – F. </w:t>
    </w:r>
    <w:r w:rsidRPr="00366C4F">
      <w:rPr>
        <w:sz w:val="14"/>
        <w:szCs w:val="14"/>
      </w:rPr>
      <w:t>868 88 3960 – www.um.es/dp-filosofia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D7" w:rsidRDefault="00BF3FD7">
      <w:r>
        <w:separator/>
      </w:r>
    </w:p>
  </w:footnote>
  <w:footnote w:type="continuationSeparator" w:id="1">
    <w:p w:rsidR="00BF3FD7" w:rsidRDefault="00BF3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6E" w:rsidRDefault="00A4304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</w:rPr>
    </w:lvl>
  </w:abstractNum>
  <w:abstractNum w:abstractNumId="1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0"/>
    <w:lvl w:ilvl="0">
      <w:start w:val="2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</w:abstractNum>
  <w:abstractNum w:abstractNumId="6">
    <w:nsid w:val="00000007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0000009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9">
    <w:nsid w:val="083B667E"/>
    <w:multiLevelType w:val="singleLevel"/>
    <w:tmpl w:val="9DEA99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/>
      </w:rPr>
    </w:lvl>
  </w:abstractNum>
  <w:abstractNum w:abstractNumId="10">
    <w:nsid w:val="12B010B1"/>
    <w:multiLevelType w:val="multilevel"/>
    <w:tmpl w:val="FD705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0E4155"/>
    <w:multiLevelType w:val="singleLevel"/>
    <w:tmpl w:val="1A5A40C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2">
    <w:nsid w:val="13DE55A5"/>
    <w:multiLevelType w:val="multilevel"/>
    <w:tmpl w:val="AED25D4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B85BC6"/>
    <w:multiLevelType w:val="singleLevel"/>
    <w:tmpl w:val="255A67B6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4">
    <w:nsid w:val="34BF3A7D"/>
    <w:multiLevelType w:val="singleLevel"/>
    <w:tmpl w:val="2E942DB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</w:abstractNum>
  <w:abstractNum w:abstractNumId="15">
    <w:nsid w:val="385548F8"/>
    <w:multiLevelType w:val="singleLevel"/>
    <w:tmpl w:val="3FC03AF0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45120DD6"/>
    <w:multiLevelType w:val="singleLevel"/>
    <w:tmpl w:val="DA6870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i w:val="0"/>
      </w:rPr>
    </w:lvl>
  </w:abstractNum>
  <w:abstractNum w:abstractNumId="17">
    <w:nsid w:val="499D4F9F"/>
    <w:multiLevelType w:val="multilevel"/>
    <w:tmpl w:val="A656A99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4C552F36"/>
    <w:multiLevelType w:val="singleLevel"/>
    <w:tmpl w:val="ACA6EB46"/>
    <w:lvl w:ilvl="0">
      <w:start w:val="3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9">
    <w:nsid w:val="63046D0F"/>
    <w:multiLevelType w:val="singleLevel"/>
    <w:tmpl w:val="2E780C4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64CC2321"/>
    <w:multiLevelType w:val="hybridMultilevel"/>
    <w:tmpl w:val="BD6EA0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975129"/>
    <w:multiLevelType w:val="multilevel"/>
    <w:tmpl w:val="9D10E8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6FB3709D"/>
    <w:multiLevelType w:val="singleLevel"/>
    <w:tmpl w:val="05B8DF86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3">
    <w:nsid w:val="71B033C3"/>
    <w:multiLevelType w:val="singleLevel"/>
    <w:tmpl w:val="0D3ADB10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789033F"/>
    <w:multiLevelType w:val="singleLevel"/>
    <w:tmpl w:val="832C92FC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24"/>
  </w:num>
  <w:num w:numId="12">
    <w:abstractNumId w:val="15"/>
  </w:num>
  <w:num w:numId="13">
    <w:abstractNumId w:val="18"/>
  </w:num>
  <w:num w:numId="14">
    <w:abstractNumId w:val="13"/>
  </w:num>
  <w:num w:numId="15">
    <w:abstractNumId w:val="11"/>
  </w:num>
  <w:num w:numId="16">
    <w:abstractNumId w:val="14"/>
  </w:num>
  <w:num w:numId="17">
    <w:abstractNumId w:val="23"/>
  </w:num>
  <w:num w:numId="18">
    <w:abstractNumId w:val="19"/>
  </w:num>
  <w:num w:numId="19">
    <w:abstractNumId w:val="22"/>
  </w:num>
  <w:num w:numId="20">
    <w:abstractNumId w:val="22"/>
  </w:num>
  <w:num w:numId="21">
    <w:abstractNumId w:val="17"/>
  </w:num>
  <w:num w:numId="22">
    <w:abstractNumId w:val="10"/>
  </w:num>
  <w:num w:numId="23">
    <w:abstractNumId w:val="21"/>
  </w:num>
  <w:num w:numId="24">
    <w:abstractNumId w:val="9"/>
  </w:num>
  <w:num w:numId="25">
    <w:abstractNumId w:val="2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3689"/>
    <w:rsid w:val="000862A9"/>
    <w:rsid w:val="000D0ECC"/>
    <w:rsid w:val="00104D6E"/>
    <w:rsid w:val="0011146E"/>
    <w:rsid w:val="002A2EBD"/>
    <w:rsid w:val="003160F4"/>
    <w:rsid w:val="003810E2"/>
    <w:rsid w:val="0042634C"/>
    <w:rsid w:val="00457F9C"/>
    <w:rsid w:val="00474210"/>
    <w:rsid w:val="0052090A"/>
    <w:rsid w:val="00534208"/>
    <w:rsid w:val="006668D3"/>
    <w:rsid w:val="00691904"/>
    <w:rsid w:val="007520D5"/>
    <w:rsid w:val="00763F26"/>
    <w:rsid w:val="007B60C0"/>
    <w:rsid w:val="008F3689"/>
    <w:rsid w:val="009103BC"/>
    <w:rsid w:val="00A4304A"/>
    <w:rsid w:val="00A513A9"/>
    <w:rsid w:val="00AA7034"/>
    <w:rsid w:val="00B469A8"/>
    <w:rsid w:val="00BB3062"/>
    <w:rsid w:val="00BF3FD7"/>
    <w:rsid w:val="00E92BE9"/>
    <w:rsid w:val="00F0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366C4F"/>
    <w:pPr>
      <w:keepNext/>
      <w:tabs>
        <w:tab w:val="left" w:pos="567"/>
      </w:tabs>
      <w:spacing w:before="480" w:after="180"/>
      <w:ind w:left="567" w:hanging="567"/>
      <w:outlineLvl w:val="0"/>
    </w:pPr>
    <w:rPr>
      <w:rFonts w:ascii="New York" w:eastAsia="Times New Roman" w:hAnsi="New York"/>
      <w:b/>
      <w:caps/>
      <w:sz w:val="24"/>
      <w:szCs w:val="20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366C4F"/>
    <w:pPr>
      <w:keepNext/>
      <w:tabs>
        <w:tab w:val="left" w:pos="567"/>
      </w:tabs>
      <w:spacing w:before="360" w:after="120"/>
      <w:ind w:left="567" w:hanging="567"/>
      <w:outlineLvl w:val="1"/>
    </w:pPr>
    <w:rPr>
      <w:rFonts w:ascii="New York" w:eastAsia="Times New Roman" w:hAnsi="New York"/>
      <w:b/>
      <w:smallCaps/>
      <w:sz w:val="24"/>
      <w:szCs w:val="20"/>
      <w:lang w:val="es-ES_tradnl" w:eastAsia="es-ES_tradnl"/>
    </w:rPr>
  </w:style>
  <w:style w:type="paragraph" w:styleId="Ttulo3">
    <w:name w:val="heading 3"/>
    <w:basedOn w:val="Ttulo2"/>
    <w:next w:val="Normal"/>
    <w:link w:val="Ttulo3Car"/>
    <w:qFormat/>
    <w:rsid w:val="00366C4F"/>
    <w:pPr>
      <w:outlineLvl w:val="2"/>
    </w:pPr>
    <w:rPr>
      <w:smallCaps w:val="0"/>
    </w:rPr>
  </w:style>
  <w:style w:type="paragraph" w:styleId="Ttulo4">
    <w:name w:val="heading 4"/>
    <w:basedOn w:val="Ttulo3"/>
    <w:next w:val="Normal"/>
    <w:link w:val="Ttulo4Car"/>
    <w:qFormat/>
    <w:rsid w:val="00366C4F"/>
    <w:pPr>
      <w:tabs>
        <w:tab w:val="clear" w:pos="567"/>
        <w:tab w:val="left" w:pos="1134"/>
      </w:tabs>
      <w:ind w:left="1134"/>
      <w:outlineLvl w:val="3"/>
    </w:pPr>
  </w:style>
  <w:style w:type="paragraph" w:styleId="Ttulo5">
    <w:name w:val="heading 5"/>
    <w:basedOn w:val="Normal"/>
    <w:next w:val="Normal"/>
    <w:link w:val="Ttulo5Car"/>
    <w:qFormat/>
    <w:rsid w:val="00366C4F"/>
    <w:pPr>
      <w:keepNext/>
      <w:tabs>
        <w:tab w:val="left" w:pos="1134"/>
      </w:tabs>
      <w:spacing w:before="360" w:after="120"/>
      <w:ind w:left="1134" w:hanging="567"/>
      <w:outlineLvl w:val="4"/>
    </w:pPr>
    <w:rPr>
      <w:rFonts w:ascii="New York" w:eastAsia="Times New Roman" w:hAnsi="New York"/>
      <w:b/>
      <w:sz w:val="24"/>
      <w:szCs w:val="20"/>
      <w:lang w:val="es-ES_tradnl" w:eastAsia="es-ES_tradnl"/>
    </w:rPr>
  </w:style>
  <w:style w:type="paragraph" w:styleId="Ttulo6">
    <w:name w:val="heading 6"/>
    <w:basedOn w:val="Normal"/>
    <w:next w:val="Normal"/>
    <w:link w:val="Ttulo6Car"/>
    <w:qFormat/>
    <w:rsid w:val="00366C4F"/>
    <w:pPr>
      <w:keepNext/>
      <w:spacing w:line="360" w:lineRule="atLeast"/>
      <w:ind w:left="709"/>
      <w:outlineLvl w:val="5"/>
    </w:pPr>
    <w:rPr>
      <w:rFonts w:ascii="Times" w:eastAsia="Times New Roman" w:hAnsi="Times"/>
      <w:i/>
      <w:sz w:val="24"/>
      <w:szCs w:val="20"/>
      <w:lang w:val="es-ES_tradnl" w:eastAsia="es-ES_tradnl"/>
    </w:rPr>
  </w:style>
  <w:style w:type="paragraph" w:styleId="Ttulo7">
    <w:name w:val="heading 7"/>
    <w:basedOn w:val="Normal"/>
    <w:next w:val="Normal"/>
    <w:link w:val="Ttulo7Car"/>
    <w:qFormat/>
    <w:rsid w:val="00366C4F"/>
    <w:pPr>
      <w:keepNext/>
      <w:spacing w:line="360" w:lineRule="atLeast"/>
      <w:ind w:left="1134" w:firstLine="567"/>
      <w:outlineLvl w:val="6"/>
    </w:pPr>
    <w:rPr>
      <w:rFonts w:ascii="Times" w:eastAsia="Times New Roman" w:hAnsi="Times"/>
      <w:b/>
      <w:sz w:val="28"/>
      <w:szCs w:val="20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366C4F"/>
    <w:pPr>
      <w:keepNext/>
      <w:spacing w:line="360" w:lineRule="atLeast"/>
      <w:ind w:firstLine="360"/>
      <w:outlineLvl w:val="7"/>
    </w:pPr>
    <w:rPr>
      <w:rFonts w:ascii="Times" w:eastAsia="Times New Roman" w:hAnsi="Times"/>
      <w:b/>
      <w:sz w:val="24"/>
      <w:szCs w:val="20"/>
      <w:lang w:val="es-ES_tradnl" w:eastAsia="es-ES_tradnl"/>
    </w:rPr>
  </w:style>
  <w:style w:type="paragraph" w:styleId="Ttulo9">
    <w:name w:val="heading 9"/>
    <w:basedOn w:val="Normal"/>
    <w:next w:val="Normal"/>
    <w:link w:val="Ttulo9Car"/>
    <w:qFormat/>
    <w:rsid w:val="00366C4F"/>
    <w:pPr>
      <w:keepNext/>
      <w:spacing w:line="360" w:lineRule="atLeast"/>
      <w:ind w:left="360"/>
      <w:outlineLvl w:val="8"/>
    </w:pPr>
    <w:rPr>
      <w:rFonts w:ascii="Times" w:eastAsia="Times New Roman" w:hAnsi="Times"/>
      <w:b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Ttulo1Car">
    <w:name w:val="Título 1 Car"/>
    <w:basedOn w:val="Fuentedeprrafopredeter"/>
    <w:link w:val="Ttulo1"/>
    <w:rsid w:val="00366C4F"/>
    <w:rPr>
      <w:rFonts w:ascii="New York" w:eastAsia="Times New Roman" w:hAnsi="New York"/>
      <w:b/>
      <w:caps/>
      <w:sz w:val="24"/>
    </w:rPr>
  </w:style>
  <w:style w:type="character" w:customStyle="1" w:styleId="Ttulo2Car">
    <w:name w:val="Título 2 Car"/>
    <w:basedOn w:val="Fuentedeprrafopredeter"/>
    <w:link w:val="Ttulo2"/>
    <w:rsid w:val="00366C4F"/>
    <w:rPr>
      <w:rFonts w:ascii="New York" w:eastAsia="Times New Roman" w:hAnsi="New York"/>
      <w:b/>
      <w:smallCaps/>
      <w:sz w:val="24"/>
    </w:rPr>
  </w:style>
  <w:style w:type="character" w:customStyle="1" w:styleId="Ttulo3Car">
    <w:name w:val="Título 3 Car"/>
    <w:basedOn w:val="Fuentedeprrafopredeter"/>
    <w:link w:val="Ttulo3"/>
    <w:rsid w:val="00366C4F"/>
    <w:rPr>
      <w:rFonts w:ascii="New York" w:eastAsia="Times New Roman" w:hAnsi="New York"/>
      <w:b/>
      <w:sz w:val="24"/>
    </w:rPr>
  </w:style>
  <w:style w:type="character" w:customStyle="1" w:styleId="Ttulo4Car">
    <w:name w:val="Título 4 Car"/>
    <w:basedOn w:val="Fuentedeprrafopredeter"/>
    <w:link w:val="Ttulo4"/>
    <w:rsid w:val="00366C4F"/>
    <w:rPr>
      <w:rFonts w:ascii="New York" w:eastAsia="Times New Roman" w:hAnsi="New York"/>
      <w:b/>
      <w:sz w:val="24"/>
    </w:rPr>
  </w:style>
  <w:style w:type="character" w:customStyle="1" w:styleId="Ttulo5Car">
    <w:name w:val="Título 5 Car"/>
    <w:basedOn w:val="Fuentedeprrafopredeter"/>
    <w:link w:val="Ttulo5"/>
    <w:rsid w:val="00366C4F"/>
    <w:rPr>
      <w:rFonts w:ascii="New York" w:eastAsia="Times New Roman" w:hAnsi="New York"/>
      <w:b/>
      <w:sz w:val="24"/>
    </w:rPr>
  </w:style>
  <w:style w:type="character" w:customStyle="1" w:styleId="Ttulo6Car">
    <w:name w:val="Título 6 Car"/>
    <w:basedOn w:val="Fuentedeprrafopredeter"/>
    <w:link w:val="Ttulo6"/>
    <w:rsid w:val="00366C4F"/>
    <w:rPr>
      <w:rFonts w:ascii="Times" w:eastAsia="Times New Roman" w:hAnsi="Times"/>
      <w:i/>
      <w:sz w:val="24"/>
    </w:rPr>
  </w:style>
  <w:style w:type="character" w:customStyle="1" w:styleId="Ttulo7Car">
    <w:name w:val="Título 7 Car"/>
    <w:basedOn w:val="Fuentedeprrafopredeter"/>
    <w:link w:val="Ttulo7"/>
    <w:rsid w:val="00366C4F"/>
    <w:rPr>
      <w:rFonts w:ascii="Times" w:eastAsia="Times New Roman" w:hAnsi="Times"/>
      <w:b/>
      <w:sz w:val="28"/>
    </w:rPr>
  </w:style>
  <w:style w:type="character" w:customStyle="1" w:styleId="Ttulo8Car">
    <w:name w:val="Título 8 Car"/>
    <w:basedOn w:val="Fuentedeprrafopredeter"/>
    <w:link w:val="Ttulo8"/>
    <w:rsid w:val="00366C4F"/>
    <w:rPr>
      <w:rFonts w:ascii="Times" w:eastAsia="Times New Roman" w:hAnsi="Times"/>
      <w:b/>
      <w:sz w:val="24"/>
    </w:rPr>
  </w:style>
  <w:style w:type="character" w:customStyle="1" w:styleId="Ttulo9Car">
    <w:name w:val="Título 9 Car"/>
    <w:basedOn w:val="Fuentedeprrafopredeter"/>
    <w:link w:val="Ttulo9"/>
    <w:rsid w:val="00366C4F"/>
    <w:rPr>
      <w:rFonts w:ascii="Times" w:eastAsia="Times New Roman" w:hAnsi="Times"/>
      <w:b/>
      <w:sz w:val="24"/>
    </w:rPr>
  </w:style>
  <w:style w:type="paragraph" w:styleId="TDC4">
    <w:name w:val="toc 4"/>
    <w:basedOn w:val="Normal"/>
    <w:rsid w:val="00366C4F"/>
    <w:pPr>
      <w:tabs>
        <w:tab w:val="left" w:pos="2268"/>
        <w:tab w:val="right" w:leader="dot" w:pos="8504"/>
      </w:tabs>
      <w:ind w:left="2280" w:right="567" w:hanging="567"/>
    </w:pPr>
    <w:rPr>
      <w:rFonts w:ascii="New York" w:eastAsia="Times New Roman" w:hAnsi="New York"/>
      <w:sz w:val="24"/>
      <w:szCs w:val="20"/>
      <w:lang w:val="es-ES_tradnl" w:eastAsia="es-ES_tradnl"/>
    </w:rPr>
  </w:style>
  <w:style w:type="paragraph" w:styleId="TDC3">
    <w:name w:val="toc 3"/>
    <w:basedOn w:val="Normal"/>
    <w:rsid w:val="00366C4F"/>
    <w:pPr>
      <w:tabs>
        <w:tab w:val="left" w:pos="1701"/>
        <w:tab w:val="right" w:leader="dot" w:pos="8504"/>
      </w:tabs>
      <w:ind w:left="1720" w:right="567" w:hanging="567"/>
    </w:pPr>
    <w:rPr>
      <w:rFonts w:ascii="New York" w:eastAsia="Times New Roman" w:hAnsi="New York"/>
      <w:sz w:val="24"/>
      <w:szCs w:val="20"/>
      <w:lang w:val="es-ES_tradnl" w:eastAsia="es-ES_tradnl"/>
    </w:rPr>
  </w:style>
  <w:style w:type="paragraph" w:styleId="TDC2">
    <w:name w:val="toc 2"/>
    <w:basedOn w:val="Normal"/>
    <w:rsid w:val="00366C4F"/>
    <w:pPr>
      <w:tabs>
        <w:tab w:val="left" w:pos="1134"/>
        <w:tab w:val="right" w:leader="dot" w:pos="8504"/>
      </w:tabs>
      <w:ind w:left="1134" w:right="558" w:hanging="567"/>
    </w:pPr>
    <w:rPr>
      <w:rFonts w:ascii="New York" w:eastAsia="Times New Roman" w:hAnsi="New York"/>
      <w:smallCaps/>
      <w:sz w:val="24"/>
      <w:szCs w:val="20"/>
      <w:lang w:val="es-ES_tradnl" w:eastAsia="es-ES_tradnl"/>
    </w:rPr>
  </w:style>
  <w:style w:type="paragraph" w:styleId="TDC1">
    <w:name w:val="toc 1"/>
    <w:basedOn w:val="Normal"/>
    <w:rsid w:val="00366C4F"/>
    <w:pPr>
      <w:tabs>
        <w:tab w:val="left" w:pos="567"/>
        <w:tab w:val="right" w:leader="dot" w:pos="8504"/>
      </w:tabs>
      <w:ind w:left="567" w:right="567" w:hanging="567"/>
    </w:pPr>
    <w:rPr>
      <w:rFonts w:ascii="New York" w:eastAsia="Times New Roman" w:hAnsi="New York"/>
      <w:caps/>
      <w:sz w:val="24"/>
      <w:szCs w:val="20"/>
      <w:lang w:val="es-ES_tradnl" w:eastAsia="es-ES_tradnl"/>
    </w:rPr>
  </w:style>
  <w:style w:type="paragraph" w:styleId="Textonotapie">
    <w:name w:val="footnote text"/>
    <w:basedOn w:val="Normal"/>
    <w:link w:val="TextonotapieCar"/>
    <w:rsid w:val="00366C4F"/>
    <w:pPr>
      <w:ind w:firstLine="284"/>
    </w:pPr>
    <w:rPr>
      <w:rFonts w:ascii="New York" w:eastAsia="Times New Roman" w:hAnsi="New York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366C4F"/>
    <w:rPr>
      <w:rFonts w:ascii="New York" w:eastAsia="Times New Roman" w:hAnsi="New York"/>
    </w:rPr>
  </w:style>
  <w:style w:type="character" w:styleId="Nmerodepgina">
    <w:name w:val="page number"/>
    <w:basedOn w:val="Fuentedeprrafopredeter"/>
    <w:rsid w:val="00366C4F"/>
  </w:style>
  <w:style w:type="paragraph" w:styleId="Sangradetextonormal">
    <w:name w:val="Body Text Indent"/>
    <w:basedOn w:val="Normal"/>
    <w:link w:val="SangradetextonormalCar"/>
    <w:rsid w:val="00366C4F"/>
    <w:pPr>
      <w:spacing w:line="360" w:lineRule="atLeast"/>
      <w:ind w:left="284"/>
    </w:pPr>
    <w:rPr>
      <w:rFonts w:ascii="Times" w:eastAsia="Times New Roman" w:hAnsi="Times"/>
      <w:b/>
      <w:sz w:val="28"/>
      <w:szCs w:val="20"/>
      <w:lang w:val="es-ES_tradnl"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66C4F"/>
    <w:rPr>
      <w:rFonts w:ascii="Times" w:eastAsia="Times New Roman" w:hAnsi="Times"/>
      <w:b/>
      <w:sz w:val="28"/>
    </w:rPr>
  </w:style>
  <w:style w:type="paragraph" w:styleId="Sangra2detindependiente">
    <w:name w:val="Body Text Indent 2"/>
    <w:basedOn w:val="Normal"/>
    <w:link w:val="Sangra2detindependienteCar"/>
    <w:rsid w:val="00366C4F"/>
    <w:pPr>
      <w:spacing w:line="360" w:lineRule="atLeast"/>
      <w:ind w:left="284" w:firstLine="283"/>
    </w:pPr>
    <w:rPr>
      <w:rFonts w:ascii="Times" w:eastAsia="Times New Roman" w:hAnsi="Times"/>
      <w:sz w:val="24"/>
      <w:szCs w:val="20"/>
      <w:lang w:val="es-ES_tradnl"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66C4F"/>
    <w:rPr>
      <w:rFonts w:ascii="Times" w:eastAsia="Times New Roman" w:hAnsi="Times"/>
      <w:sz w:val="24"/>
    </w:rPr>
  </w:style>
  <w:style w:type="paragraph" w:styleId="Sangra3detindependiente">
    <w:name w:val="Body Text Indent 3"/>
    <w:basedOn w:val="Normal"/>
    <w:link w:val="Sangra3detindependienteCar"/>
    <w:rsid w:val="00366C4F"/>
    <w:pPr>
      <w:spacing w:line="360" w:lineRule="atLeast"/>
      <w:ind w:left="927"/>
    </w:pPr>
    <w:rPr>
      <w:rFonts w:ascii="Times" w:eastAsia="Times New Roman" w:hAnsi="Times"/>
      <w:sz w:val="24"/>
      <w:szCs w:val="20"/>
      <w:lang w:val="es-ES_tradnl"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66C4F"/>
    <w:rPr>
      <w:rFonts w:ascii="Times" w:eastAsia="Times New Roman" w:hAnsi="Times"/>
      <w:sz w:val="24"/>
    </w:rPr>
  </w:style>
  <w:style w:type="character" w:styleId="Refdenotaalpie">
    <w:name w:val="footnote reference"/>
    <w:basedOn w:val="Fuentedeprrafopredeter"/>
    <w:rsid w:val="00366C4F"/>
    <w:rPr>
      <w:vertAlign w:val="superscript"/>
    </w:rPr>
  </w:style>
  <w:style w:type="paragraph" w:styleId="Mapadeldocumento">
    <w:name w:val="Document Map"/>
    <w:basedOn w:val="Normal"/>
    <w:link w:val="MapadeldocumentoCar"/>
    <w:rsid w:val="00366C4F"/>
    <w:pPr>
      <w:shd w:val="clear" w:color="auto" w:fill="000080"/>
      <w:spacing w:line="360" w:lineRule="atLeast"/>
      <w:ind w:firstLine="567"/>
    </w:pPr>
    <w:rPr>
      <w:rFonts w:ascii="Tahoma" w:eastAsia="Times New Roman" w:hAnsi="Tahoma"/>
      <w:sz w:val="24"/>
      <w:szCs w:val="20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rsid w:val="00366C4F"/>
    <w:rPr>
      <w:rFonts w:ascii="Tahoma" w:eastAsia="Times New Roman" w:hAnsi="Tahoma"/>
      <w:sz w:val="24"/>
      <w:shd w:val="clear" w:color="auto" w:fill="000080"/>
    </w:rPr>
  </w:style>
  <w:style w:type="paragraph" w:customStyle="1" w:styleId="base">
    <w:name w:val="base"/>
    <w:basedOn w:val="Normal"/>
    <w:rsid w:val="00366C4F"/>
    <w:rPr>
      <w:rFonts w:ascii="Times New Roman" w:eastAsia="Times New Roman" w:hAnsi="Times New Roman"/>
      <w:caps/>
      <w:szCs w:val="20"/>
      <w:lang w:eastAsia="es-ES"/>
    </w:rPr>
  </w:style>
  <w:style w:type="paragraph" w:customStyle="1" w:styleId="invproyecto">
    <w:name w:val="invproyecto"/>
    <w:basedOn w:val="Normal"/>
    <w:rsid w:val="00366C4F"/>
    <w:pPr>
      <w:ind w:left="567"/>
      <w:jc w:val="left"/>
    </w:pPr>
    <w:rPr>
      <w:rFonts w:ascii="Times New Roman" w:eastAsia="Times New Roman" w:hAnsi="Times New Roman"/>
      <w:b/>
      <w:caps/>
      <w:color w:val="FF0000"/>
      <w:szCs w:val="20"/>
      <w:lang w:eastAsia="es-ES"/>
    </w:rPr>
  </w:style>
  <w:style w:type="paragraph" w:customStyle="1" w:styleId="otrosinvestig">
    <w:name w:val="otrosinvestig"/>
    <w:basedOn w:val="Normal"/>
    <w:rsid w:val="00366C4F"/>
    <w:rPr>
      <w:rFonts w:ascii="Times New Roman" w:eastAsia="Times New Roman" w:hAnsi="Times New Roman"/>
      <w:b/>
      <w:caps/>
      <w:color w:val="FF0000"/>
      <w:szCs w:val="20"/>
      <w:lang w:eastAsia="es-ES"/>
    </w:rPr>
  </w:style>
  <w:style w:type="paragraph" w:customStyle="1" w:styleId="titu">
    <w:name w:val="titu"/>
    <w:basedOn w:val="Normal"/>
    <w:rsid w:val="00366C4F"/>
    <w:pPr>
      <w:spacing w:before="160"/>
    </w:pPr>
    <w:rPr>
      <w:rFonts w:ascii="Times New Roman" w:eastAsia="Times New Roman" w:hAnsi="Times New Roman"/>
      <w:caps/>
      <w:color w:val="0000FF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66C4F"/>
    <w:pPr>
      <w:spacing w:line="360" w:lineRule="atLeast"/>
    </w:pPr>
    <w:rPr>
      <w:rFonts w:ascii="Times" w:eastAsia="Times New Roman" w:hAnsi="Times"/>
      <w:sz w:val="24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66C4F"/>
    <w:rPr>
      <w:rFonts w:ascii="Times" w:eastAsia="Times New Roman" w:hAnsi="Times"/>
      <w:sz w:val="24"/>
    </w:rPr>
  </w:style>
  <w:style w:type="paragraph" w:styleId="NormalWeb">
    <w:name w:val="Normal (Web)"/>
    <w:basedOn w:val="Normal"/>
    <w:rsid w:val="00366C4F"/>
    <w:pPr>
      <w:spacing w:before="225" w:after="225"/>
      <w:ind w:left="225" w:right="225"/>
      <w:jc w:val="left"/>
    </w:pPr>
    <w:rPr>
      <w:rFonts w:ascii="Times New Roman" w:eastAsia="Times New Roman" w:hAnsi="Times New Roman"/>
      <w:sz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366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Times New Roman" w:hAnsi="Courier" w:cs="Courier"/>
      <w:szCs w:val="20"/>
      <w:lang w:val="es-ES_tradnl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66C4F"/>
    <w:rPr>
      <w:rFonts w:ascii="Courier" w:eastAsia="Times New Roman" w:hAnsi="Courier" w:cs="Courier"/>
    </w:rPr>
  </w:style>
  <w:style w:type="paragraph" w:styleId="Textosinformato">
    <w:name w:val="Plain Text"/>
    <w:basedOn w:val="Normal"/>
    <w:link w:val="TextosinformatoCar"/>
    <w:rsid w:val="00366C4F"/>
    <w:pPr>
      <w:jc w:val="left"/>
    </w:pPr>
    <w:rPr>
      <w:rFonts w:ascii="Courier New" w:eastAsia="PMingLiU" w:hAnsi="Courier New" w:cs="Courier New"/>
      <w:szCs w:val="20"/>
      <w:lang w:val="sl-SI" w:eastAsia="zh-TW"/>
    </w:rPr>
  </w:style>
  <w:style w:type="character" w:customStyle="1" w:styleId="TextosinformatoCar">
    <w:name w:val="Texto sin formato Car"/>
    <w:basedOn w:val="Fuentedeprrafopredeter"/>
    <w:link w:val="Textosinformato"/>
    <w:rsid w:val="00366C4F"/>
    <w:rPr>
      <w:rFonts w:ascii="Courier New" w:eastAsia="PMingLiU" w:hAnsi="Courier New" w:cs="Courier New"/>
      <w:lang w:val="sl-SI" w:eastAsia="zh-TW"/>
    </w:rPr>
  </w:style>
  <w:style w:type="character" w:styleId="Hipervnculo">
    <w:name w:val="Hyperlink"/>
    <w:basedOn w:val="Fuentedeprrafopredeter"/>
    <w:rsid w:val="00366C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1939"/>
    <w:pPr>
      <w:ind w:left="720"/>
      <w:contextualSpacing/>
    </w:pPr>
  </w:style>
  <w:style w:type="character" w:styleId="Refdecomentario">
    <w:name w:val="annotation reference"/>
    <w:basedOn w:val="Fuentedeprrafopredeter"/>
    <w:semiHidden/>
    <w:rsid w:val="005D41C7"/>
    <w:rPr>
      <w:sz w:val="16"/>
      <w:szCs w:val="16"/>
    </w:rPr>
  </w:style>
  <w:style w:type="paragraph" w:styleId="Textocomentario">
    <w:name w:val="annotation text"/>
    <w:basedOn w:val="Normal"/>
    <w:semiHidden/>
    <w:rsid w:val="005D41C7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D41C7"/>
    <w:rPr>
      <w:b/>
      <w:bCs/>
    </w:rPr>
  </w:style>
  <w:style w:type="paragraph" w:styleId="Textodeglobo">
    <w:name w:val="Balloon Text"/>
    <w:basedOn w:val="Normal"/>
    <w:semiHidden/>
    <w:rsid w:val="005D4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DOCENTE E INVESTIGADORA DEL DEPARTAMENTO DE FILOSOFIA</vt:lpstr>
    </vt:vector>
  </TitlesOfParts>
  <Company>Universidad de Murcia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DOCENTE E INVESTIGADORA DEL DEPARTAMENTO DE FILOSOFIA</dc:title>
  <dc:subject/>
  <dc:creator>ATICA</dc:creator>
  <cp:keywords/>
  <cp:lastModifiedBy>socrates</cp:lastModifiedBy>
  <cp:revision>7</cp:revision>
  <cp:lastPrinted>2015-10-29T07:10:00Z</cp:lastPrinted>
  <dcterms:created xsi:type="dcterms:W3CDTF">2018-10-31T07:52:00Z</dcterms:created>
  <dcterms:modified xsi:type="dcterms:W3CDTF">2020-10-22T10:57:00Z</dcterms:modified>
</cp:coreProperties>
</file>